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922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939AF" w:rsidRDefault="007939AF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7939AF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7939AF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7939AF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2936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0072FF">
        <w:rPr>
          <w:b/>
          <w:sz w:val="28"/>
          <w:szCs w:val="28"/>
        </w:rPr>
        <w:t>Повх Марії Василівни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0072F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0072FF">
        <w:rPr>
          <w:sz w:val="28"/>
          <w:szCs w:val="28"/>
        </w:rPr>
        <w:t>Повх Марії Василівни</w:t>
      </w:r>
      <w:r w:rsidRPr="00565EB8">
        <w:rPr>
          <w:sz w:val="28"/>
          <w:szCs w:val="28"/>
        </w:rPr>
        <w:t xml:space="preserve">, </w:t>
      </w:r>
      <w:r w:rsidR="000072FF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7939AF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7939AF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7939AF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0072FF">
        <w:rPr>
          <w:sz w:val="28"/>
          <w:szCs w:val="28"/>
        </w:rPr>
        <w:t>Повх Марії Василівні</w:t>
      </w:r>
      <w:r w:rsidRPr="00565EB8">
        <w:rPr>
          <w:sz w:val="28"/>
          <w:szCs w:val="28"/>
        </w:rPr>
        <w:t xml:space="preserve">, </w:t>
      </w:r>
      <w:r w:rsidR="000072FF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7939AF">
        <w:rPr>
          <w:sz w:val="28"/>
          <w:szCs w:val="28"/>
        </w:rPr>
        <w:t>,</w:t>
      </w:r>
      <w:r w:rsidR="000072FF">
        <w:rPr>
          <w:sz w:val="28"/>
          <w:szCs w:val="28"/>
        </w:rPr>
        <w:t xml:space="preserve"> земельна ділянка 1</w:t>
      </w:r>
      <w:r w:rsidR="00B02E43">
        <w:rPr>
          <w:sz w:val="28"/>
          <w:szCs w:val="28"/>
        </w:rPr>
        <w:t xml:space="preserve"> </w:t>
      </w:r>
      <w:r w:rsidR="000072FF">
        <w:rPr>
          <w:sz w:val="28"/>
          <w:szCs w:val="28"/>
        </w:rPr>
        <w:t>площею 0,1987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2F2682">
        <w:rPr>
          <w:sz w:val="28"/>
          <w:szCs w:val="28"/>
        </w:rPr>
        <w:t>р земельної ділянки 21219858</w:t>
      </w:r>
      <w:r>
        <w:rPr>
          <w:sz w:val="28"/>
          <w:szCs w:val="28"/>
        </w:rPr>
        <w:t>00:0</w:t>
      </w:r>
      <w:r w:rsidR="002F2682">
        <w:rPr>
          <w:sz w:val="28"/>
          <w:szCs w:val="28"/>
        </w:rPr>
        <w:t>1:002</w:t>
      </w:r>
      <w:r w:rsidRPr="00565EB8">
        <w:rPr>
          <w:sz w:val="28"/>
          <w:szCs w:val="28"/>
        </w:rPr>
        <w:t>:</w:t>
      </w:r>
      <w:r w:rsidR="000072FF">
        <w:rPr>
          <w:sz w:val="28"/>
          <w:szCs w:val="28"/>
        </w:rPr>
        <w:t>0186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2F2682">
        <w:rPr>
          <w:sz w:val="28"/>
          <w:szCs w:val="28"/>
        </w:rPr>
        <w:t>Луково</w:t>
      </w:r>
      <w:r w:rsidR="000072FF">
        <w:rPr>
          <w:sz w:val="28"/>
          <w:szCs w:val="28"/>
        </w:rPr>
        <w:t>, контур 990, земельна ділянка 2 площею 0,2200 га</w:t>
      </w:r>
      <w:r w:rsidR="000072FF" w:rsidRPr="00565EB8">
        <w:rPr>
          <w:sz w:val="28"/>
          <w:szCs w:val="28"/>
        </w:rPr>
        <w:t xml:space="preserve"> (кадастровий номе</w:t>
      </w:r>
      <w:r w:rsidR="000072FF">
        <w:rPr>
          <w:sz w:val="28"/>
          <w:szCs w:val="28"/>
        </w:rPr>
        <w:t>р земельної ділянки 2121985800:01:002</w:t>
      </w:r>
      <w:r w:rsidR="000072FF" w:rsidRPr="00565EB8">
        <w:rPr>
          <w:sz w:val="28"/>
          <w:szCs w:val="28"/>
        </w:rPr>
        <w:t>:</w:t>
      </w:r>
      <w:r w:rsidR="000072FF">
        <w:rPr>
          <w:sz w:val="28"/>
          <w:szCs w:val="28"/>
        </w:rPr>
        <w:t>0185</w:t>
      </w:r>
      <w:r w:rsidR="000072FF" w:rsidRPr="00565EB8">
        <w:rPr>
          <w:sz w:val="28"/>
          <w:szCs w:val="28"/>
        </w:rPr>
        <w:t xml:space="preserve">), </w:t>
      </w:r>
      <w:r w:rsidR="000072FF">
        <w:rPr>
          <w:sz w:val="28"/>
          <w:szCs w:val="28"/>
        </w:rPr>
        <w:t>місце розт</w:t>
      </w:r>
      <w:r w:rsidR="007939AF">
        <w:rPr>
          <w:sz w:val="28"/>
          <w:szCs w:val="28"/>
        </w:rPr>
        <w:t xml:space="preserve">ашування - с. Луково, урочище </w:t>
      </w:r>
      <w:r w:rsidR="000072FF">
        <w:rPr>
          <w:sz w:val="28"/>
          <w:szCs w:val="28"/>
        </w:rPr>
        <w:t>Поле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0072FF">
        <w:rPr>
          <w:sz w:val="28"/>
          <w:szCs w:val="28"/>
        </w:rPr>
        <w:t>Повх Марії Василівні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0072FF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72FF">
        <w:rPr>
          <w:sz w:val="28"/>
          <w:szCs w:val="28"/>
        </w:rPr>
        <w:t>земельні</w:t>
      </w:r>
      <w:r w:rsidRPr="00B2430F">
        <w:rPr>
          <w:sz w:val="28"/>
          <w:szCs w:val="28"/>
        </w:rPr>
        <w:t xml:space="preserve"> ділянк</w:t>
      </w:r>
      <w:r w:rsidR="000072FF">
        <w:rPr>
          <w:sz w:val="28"/>
          <w:szCs w:val="28"/>
        </w:rPr>
        <w:t>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2F2682">
        <w:rPr>
          <w:sz w:val="28"/>
          <w:szCs w:val="28"/>
        </w:rPr>
        <w:t xml:space="preserve"> </w:t>
      </w:r>
      <w:r w:rsidR="000072FF">
        <w:rPr>
          <w:sz w:val="28"/>
          <w:szCs w:val="28"/>
        </w:rPr>
        <w:t>ділянка 1 площею 0,1987 га</w:t>
      </w:r>
      <w:r w:rsidR="000072FF" w:rsidRPr="00565EB8">
        <w:rPr>
          <w:sz w:val="28"/>
          <w:szCs w:val="28"/>
        </w:rPr>
        <w:t xml:space="preserve"> (кадастровий номе</w:t>
      </w:r>
      <w:r w:rsidR="000072FF">
        <w:rPr>
          <w:sz w:val="28"/>
          <w:szCs w:val="28"/>
        </w:rPr>
        <w:t>р земельної ділянки 2121985800:01:002</w:t>
      </w:r>
      <w:r w:rsidR="000072FF" w:rsidRPr="00565EB8">
        <w:rPr>
          <w:sz w:val="28"/>
          <w:szCs w:val="28"/>
        </w:rPr>
        <w:t>:</w:t>
      </w:r>
      <w:r w:rsidR="000072FF">
        <w:rPr>
          <w:sz w:val="28"/>
          <w:szCs w:val="28"/>
        </w:rPr>
        <w:t>0186</w:t>
      </w:r>
      <w:r w:rsidR="000072FF" w:rsidRPr="00565EB8">
        <w:rPr>
          <w:sz w:val="28"/>
          <w:szCs w:val="28"/>
        </w:rPr>
        <w:t xml:space="preserve">), </w:t>
      </w:r>
      <w:r w:rsidR="000072FF">
        <w:rPr>
          <w:sz w:val="28"/>
          <w:szCs w:val="28"/>
        </w:rPr>
        <w:t>місце розташування - с. Луково, контур 990, ділянка 2 площею 0,2200 га</w:t>
      </w:r>
      <w:r w:rsidR="000072FF" w:rsidRPr="00565EB8">
        <w:rPr>
          <w:sz w:val="28"/>
          <w:szCs w:val="28"/>
        </w:rPr>
        <w:t xml:space="preserve"> (кадастровий номе</w:t>
      </w:r>
      <w:r w:rsidR="000072FF">
        <w:rPr>
          <w:sz w:val="28"/>
          <w:szCs w:val="28"/>
        </w:rPr>
        <w:t>р земельної ділянки 2121985800:01:002</w:t>
      </w:r>
      <w:r w:rsidR="000072FF" w:rsidRPr="00565EB8">
        <w:rPr>
          <w:sz w:val="28"/>
          <w:szCs w:val="28"/>
        </w:rPr>
        <w:t>:</w:t>
      </w:r>
      <w:r w:rsidR="000072FF">
        <w:rPr>
          <w:sz w:val="28"/>
          <w:szCs w:val="28"/>
        </w:rPr>
        <w:t>0185</w:t>
      </w:r>
      <w:r w:rsidR="000072FF" w:rsidRPr="00565EB8">
        <w:rPr>
          <w:sz w:val="28"/>
          <w:szCs w:val="28"/>
        </w:rPr>
        <w:t xml:space="preserve">), </w:t>
      </w:r>
      <w:r w:rsidR="000072FF">
        <w:rPr>
          <w:sz w:val="28"/>
          <w:szCs w:val="28"/>
        </w:rPr>
        <w:t>місце розт</w:t>
      </w:r>
      <w:r w:rsidR="007939AF">
        <w:rPr>
          <w:sz w:val="28"/>
          <w:szCs w:val="28"/>
        </w:rPr>
        <w:t>ашування - с. Луково, урочище Поле</w:t>
      </w:r>
      <w:r w:rsidR="000072FF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взамін сертифіката на право земельну частку (пай)</w:t>
      </w:r>
      <w:r w:rsidR="000072FF">
        <w:rPr>
          <w:sz w:val="28"/>
          <w:szCs w:val="28"/>
        </w:rPr>
        <w:t xml:space="preserve"> серія ЗК № 0106139 </w:t>
      </w:r>
      <w:r w:rsidR="00B02E43">
        <w:rPr>
          <w:sz w:val="28"/>
          <w:szCs w:val="28"/>
        </w:rPr>
        <w:t>відповідно до схеми паювання колишнього КГСП ,,</w:t>
      </w:r>
      <w:r w:rsidR="002F2682">
        <w:rPr>
          <w:sz w:val="28"/>
          <w:szCs w:val="28"/>
        </w:rPr>
        <w:t>Верховина</w:t>
      </w:r>
      <w:r w:rsidR="00B02E43" w:rsidRPr="00591DBD">
        <w:rPr>
          <w:sz w:val="28"/>
          <w:szCs w:val="28"/>
        </w:rPr>
        <w:t>”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E6F" w:rsidRDefault="00D90E6F">
      <w:r>
        <w:separator/>
      </w:r>
    </w:p>
  </w:endnote>
  <w:endnote w:type="continuationSeparator" w:id="1">
    <w:p w:rsidR="00D90E6F" w:rsidRDefault="00D90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E6F" w:rsidRDefault="00D90E6F">
      <w:r>
        <w:separator/>
      </w:r>
    </w:p>
  </w:footnote>
  <w:footnote w:type="continuationSeparator" w:id="1">
    <w:p w:rsidR="00D90E6F" w:rsidRDefault="00D90E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0FE8"/>
    <w:rsid w:val="0000121F"/>
    <w:rsid w:val="0000567E"/>
    <w:rsid w:val="000072FF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52D8"/>
    <w:rsid w:val="0009684D"/>
    <w:rsid w:val="00096CCC"/>
    <w:rsid w:val="000A1B39"/>
    <w:rsid w:val="000A2505"/>
    <w:rsid w:val="000A2EAE"/>
    <w:rsid w:val="000A6494"/>
    <w:rsid w:val="000A703C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0F6566"/>
    <w:rsid w:val="00104073"/>
    <w:rsid w:val="00105ED1"/>
    <w:rsid w:val="00110F06"/>
    <w:rsid w:val="00112547"/>
    <w:rsid w:val="00113735"/>
    <w:rsid w:val="001147C4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B618B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4701"/>
    <w:rsid w:val="002B5952"/>
    <w:rsid w:val="002C0A05"/>
    <w:rsid w:val="002D6500"/>
    <w:rsid w:val="002E02F9"/>
    <w:rsid w:val="002E337F"/>
    <w:rsid w:val="002F0FE4"/>
    <w:rsid w:val="002F1D5A"/>
    <w:rsid w:val="002F2682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0B9"/>
    <w:rsid w:val="003317FC"/>
    <w:rsid w:val="00336A67"/>
    <w:rsid w:val="003374EC"/>
    <w:rsid w:val="003400DE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38C6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3229"/>
    <w:rsid w:val="00404B96"/>
    <w:rsid w:val="00406948"/>
    <w:rsid w:val="004077F5"/>
    <w:rsid w:val="004127BF"/>
    <w:rsid w:val="00414353"/>
    <w:rsid w:val="00422ED4"/>
    <w:rsid w:val="0042332C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12718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5B0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8445D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841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56EE1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39AF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5490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6BA5"/>
    <w:rsid w:val="00967566"/>
    <w:rsid w:val="00967BE5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192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437"/>
    <w:rsid w:val="00A30767"/>
    <w:rsid w:val="00A314AE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75C2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6D62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51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2ED"/>
    <w:rsid w:val="00C44D7E"/>
    <w:rsid w:val="00C531BC"/>
    <w:rsid w:val="00C53A76"/>
    <w:rsid w:val="00C54638"/>
    <w:rsid w:val="00C5547F"/>
    <w:rsid w:val="00C61748"/>
    <w:rsid w:val="00C744E7"/>
    <w:rsid w:val="00C74608"/>
    <w:rsid w:val="00C81582"/>
    <w:rsid w:val="00C863B1"/>
    <w:rsid w:val="00C9405F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2AD4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06BE"/>
    <w:rsid w:val="00D90E6F"/>
    <w:rsid w:val="00D9183F"/>
    <w:rsid w:val="00D92E47"/>
    <w:rsid w:val="00D92F1F"/>
    <w:rsid w:val="00D96BEE"/>
    <w:rsid w:val="00DA01A7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D494D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058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090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49C8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10</cp:revision>
  <cp:lastPrinted>2025-11-06T07:22:00Z</cp:lastPrinted>
  <dcterms:created xsi:type="dcterms:W3CDTF">2025-10-23T10:43:00Z</dcterms:created>
  <dcterms:modified xsi:type="dcterms:W3CDTF">2025-11-24T09:34:00Z</dcterms:modified>
</cp:coreProperties>
</file>