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19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FE2EDD" w:rsidRDefault="00FE2ED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FE2EDD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FE2ED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E2EDD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2935</w:t>
      </w:r>
    </w:p>
    <w:p w:rsidR="00A2640A" w:rsidRPr="00E94A0B" w:rsidRDefault="00A2640A" w:rsidP="00FE2EDD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F2682">
        <w:rPr>
          <w:b/>
          <w:sz w:val="28"/>
          <w:szCs w:val="28"/>
        </w:rPr>
        <w:t>Удут Марії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EE4C74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2F2682">
        <w:rPr>
          <w:sz w:val="28"/>
          <w:szCs w:val="28"/>
        </w:rPr>
        <w:t>Удут Марії Петрівни</w:t>
      </w:r>
      <w:r w:rsidRPr="00565EB8">
        <w:rPr>
          <w:sz w:val="28"/>
          <w:szCs w:val="28"/>
        </w:rPr>
        <w:t xml:space="preserve">, </w:t>
      </w:r>
      <w:r w:rsidR="00EE4C74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FE2EDD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FE2EDD">
        <w:rPr>
          <w:kern w:val="2"/>
          <w:sz w:val="28"/>
          <w:szCs w:val="28"/>
        </w:rPr>
        <w:t xml:space="preserve"> 27.10.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FE2EDD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2F2682">
        <w:rPr>
          <w:sz w:val="28"/>
          <w:szCs w:val="28"/>
        </w:rPr>
        <w:t>Удут Марії Петрівні</w:t>
      </w:r>
      <w:r w:rsidRPr="00565EB8">
        <w:rPr>
          <w:sz w:val="28"/>
          <w:szCs w:val="28"/>
        </w:rPr>
        <w:t xml:space="preserve">, </w:t>
      </w:r>
      <w:r w:rsidR="00EE4C74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2F2682">
        <w:rPr>
          <w:sz w:val="28"/>
          <w:szCs w:val="28"/>
        </w:rPr>
        <w:t>площею 0,2200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2F2682">
        <w:rPr>
          <w:sz w:val="28"/>
          <w:szCs w:val="28"/>
        </w:rPr>
        <w:t>р земельної ділянки 21219858</w:t>
      </w:r>
      <w:r>
        <w:rPr>
          <w:sz w:val="28"/>
          <w:szCs w:val="28"/>
        </w:rPr>
        <w:t>00:0</w:t>
      </w:r>
      <w:r w:rsidR="002F2682">
        <w:rPr>
          <w:sz w:val="28"/>
          <w:szCs w:val="28"/>
        </w:rPr>
        <w:t>1:002</w:t>
      </w:r>
      <w:r w:rsidRPr="00565EB8">
        <w:rPr>
          <w:sz w:val="28"/>
          <w:szCs w:val="28"/>
        </w:rPr>
        <w:t>:</w:t>
      </w:r>
      <w:r w:rsidR="002F2682">
        <w:rPr>
          <w:sz w:val="28"/>
          <w:szCs w:val="28"/>
        </w:rPr>
        <w:t>0203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F2682">
        <w:rPr>
          <w:sz w:val="28"/>
          <w:szCs w:val="28"/>
        </w:rPr>
        <w:t>Луково</w:t>
      </w:r>
      <w:r>
        <w:rPr>
          <w:sz w:val="28"/>
          <w:szCs w:val="28"/>
        </w:rPr>
        <w:t xml:space="preserve">, </w:t>
      </w:r>
      <w:r w:rsidR="00FE2EDD">
        <w:rPr>
          <w:sz w:val="28"/>
          <w:szCs w:val="28"/>
        </w:rPr>
        <w:t xml:space="preserve">урочище </w:t>
      </w:r>
      <w:r w:rsidR="002F2682">
        <w:rPr>
          <w:sz w:val="28"/>
          <w:szCs w:val="28"/>
        </w:rPr>
        <w:t>Поле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2F2682">
        <w:rPr>
          <w:sz w:val="28"/>
          <w:szCs w:val="28"/>
        </w:rPr>
        <w:t>Удут Марії Петрівні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E4C74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2F2682">
        <w:rPr>
          <w:sz w:val="28"/>
          <w:szCs w:val="28"/>
        </w:rPr>
        <w:t xml:space="preserve"> площею 0,2200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F2682">
        <w:rPr>
          <w:sz w:val="28"/>
          <w:szCs w:val="28"/>
        </w:rPr>
        <w:t>2121985800:01:002:0203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2F2682">
        <w:rPr>
          <w:sz w:val="28"/>
          <w:szCs w:val="28"/>
        </w:rPr>
        <w:t>Луково</w:t>
      </w:r>
      <w:r w:rsidR="006E2841">
        <w:rPr>
          <w:sz w:val="28"/>
          <w:szCs w:val="28"/>
        </w:rPr>
        <w:t xml:space="preserve">, урочище </w:t>
      </w:r>
      <w:r w:rsidR="002F2682">
        <w:rPr>
          <w:sz w:val="28"/>
          <w:szCs w:val="28"/>
        </w:rPr>
        <w:t>Поле</w:t>
      </w:r>
      <w:r w:rsidR="00FE2EDD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FE2EDD">
        <w:rPr>
          <w:sz w:val="28"/>
          <w:szCs w:val="28"/>
        </w:rPr>
        <w:t>,</w:t>
      </w:r>
      <w:r w:rsidR="002F2682">
        <w:rPr>
          <w:sz w:val="28"/>
          <w:szCs w:val="28"/>
        </w:rPr>
        <w:t xml:space="preserve"> серія ЗК № 0106460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2F2682">
        <w:rPr>
          <w:sz w:val="28"/>
          <w:szCs w:val="28"/>
        </w:rPr>
        <w:t>Верховина</w:t>
      </w:r>
      <w:r w:rsidR="00B02E43" w:rsidRPr="00591DBD">
        <w:rPr>
          <w:sz w:val="28"/>
          <w:szCs w:val="28"/>
        </w:rPr>
        <w:t>”</w:t>
      </w:r>
      <w:r w:rsidR="00FE2EDD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2F2682" w:rsidRDefault="002F268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61" w:rsidRDefault="00487B61">
      <w:r>
        <w:separator/>
      </w:r>
    </w:p>
  </w:endnote>
  <w:endnote w:type="continuationSeparator" w:id="1">
    <w:p w:rsidR="00487B61" w:rsidRDefault="0048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61" w:rsidRDefault="00487B61">
      <w:r>
        <w:separator/>
      </w:r>
    </w:p>
  </w:footnote>
  <w:footnote w:type="continuationSeparator" w:id="1">
    <w:p w:rsidR="00487B61" w:rsidRDefault="00487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618B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1E4C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2682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38C6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87B61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4C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5B0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25EC"/>
    <w:rsid w:val="006C3D9C"/>
    <w:rsid w:val="006D09EE"/>
    <w:rsid w:val="006D1414"/>
    <w:rsid w:val="006E0B30"/>
    <w:rsid w:val="006E0B8B"/>
    <w:rsid w:val="006E2841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C6956"/>
    <w:rsid w:val="007D765A"/>
    <w:rsid w:val="007E022A"/>
    <w:rsid w:val="007E0D96"/>
    <w:rsid w:val="007F6E4F"/>
    <w:rsid w:val="007F7BCF"/>
    <w:rsid w:val="008021E4"/>
    <w:rsid w:val="00803966"/>
    <w:rsid w:val="008051A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D7C23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6BA5"/>
    <w:rsid w:val="00967566"/>
    <w:rsid w:val="00967BE5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9F5E9E"/>
    <w:rsid w:val="00A001D2"/>
    <w:rsid w:val="00A01205"/>
    <w:rsid w:val="00A015C7"/>
    <w:rsid w:val="00A03AC4"/>
    <w:rsid w:val="00A0738B"/>
    <w:rsid w:val="00A12C98"/>
    <w:rsid w:val="00A144D0"/>
    <w:rsid w:val="00A1471E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4425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0A3F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01A7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D494D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058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C74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49C8"/>
    <w:rsid w:val="00FB6094"/>
    <w:rsid w:val="00FC0F94"/>
    <w:rsid w:val="00FC4133"/>
    <w:rsid w:val="00FC5ADE"/>
    <w:rsid w:val="00FC6DB0"/>
    <w:rsid w:val="00FD1586"/>
    <w:rsid w:val="00FD21EC"/>
    <w:rsid w:val="00FE271B"/>
    <w:rsid w:val="00FE2EDD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2025-11-06T07:14:00Z</cp:lastPrinted>
  <dcterms:created xsi:type="dcterms:W3CDTF">2025-10-23T10:38:00Z</dcterms:created>
  <dcterms:modified xsi:type="dcterms:W3CDTF">2025-11-24T09:34:00Z</dcterms:modified>
</cp:coreProperties>
</file>