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913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0C7C50" w:rsidRDefault="000A2F63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0A2F63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0A2F63" w:rsidRPr="000A2F63" w:rsidRDefault="000A2F63" w:rsidP="00A2640A">
      <w:pPr>
        <w:jc w:val="center"/>
        <w:rPr>
          <w:b/>
          <w:sz w:val="28"/>
          <w:szCs w:val="28"/>
          <w:lang w:eastAsia="ru-RU"/>
        </w:rPr>
      </w:pPr>
      <w:r w:rsidRPr="000C7C50"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0A2F63" w:rsidP="000A2F63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0"/>
          <w:szCs w:val="28"/>
        </w:rPr>
      </w:pPr>
      <w:r>
        <w:rPr>
          <w:sz w:val="28"/>
          <w:szCs w:val="28"/>
        </w:rPr>
        <w:t xml:space="preserve">28.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2933</w:t>
      </w: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6E2841">
        <w:rPr>
          <w:b/>
          <w:sz w:val="28"/>
          <w:szCs w:val="28"/>
        </w:rPr>
        <w:t>Яцканич Івана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6E2841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6E2841">
        <w:rPr>
          <w:sz w:val="28"/>
          <w:szCs w:val="28"/>
        </w:rPr>
        <w:t>Яцканич Івана Івановича</w:t>
      </w:r>
      <w:r w:rsidRPr="00565EB8">
        <w:rPr>
          <w:sz w:val="28"/>
          <w:szCs w:val="28"/>
        </w:rPr>
        <w:t xml:space="preserve">, </w:t>
      </w:r>
      <w:r w:rsidR="006E2841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0A2F63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0A2F63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0A2F6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6E2841">
        <w:rPr>
          <w:sz w:val="28"/>
          <w:szCs w:val="28"/>
        </w:rPr>
        <w:t>Яцканич Івану Івановичу</w:t>
      </w:r>
      <w:r w:rsidRPr="00565EB8">
        <w:rPr>
          <w:sz w:val="28"/>
          <w:szCs w:val="28"/>
        </w:rPr>
        <w:t xml:space="preserve">, </w:t>
      </w:r>
      <w:r w:rsidR="006E2841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6E2841">
        <w:rPr>
          <w:sz w:val="28"/>
          <w:szCs w:val="28"/>
        </w:rPr>
        <w:t>площею 0,2565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6E2841">
        <w:rPr>
          <w:sz w:val="28"/>
          <w:szCs w:val="28"/>
        </w:rPr>
        <w:t>р земельної ділянки 2121986</w:t>
      </w:r>
      <w:r w:rsidR="00BE351F">
        <w:rPr>
          <w:sz w:val="28"/>
          <w:szCs w:val="28"/>
        </w:rPr>
        <w:t>0</w:t>
      </w:r>
      <w:r>
        <w:rPr>
          <w:sz w:val="28"/>
          <w:szCs w:val="28"/>
        </w:rPr>
        <w:t>00:0</w:t>
      </w:r>
      <w:r w:rsidR="00BE351F">
        <w:rPr>
          <w:sz w:val="28"/>
          <w:szCs w:val="28"/>
        </w:rPr>
        <w:t>4:001</w:t>
      </w:r>
      <w:r w:rsidRPr="00565EB8">
        <w:rPr>
          <w:sz w:val="28"/>
          <w:szCs w:val="28"/>
        </w:rPr>
        <w:t>:</w:t>
      </w:r>
      <w:r w:rsidR="006E2841">
        <w:rPr>
          <w:sz w:val="28"/>
          <w:szCs w:val="28"/>
        </w:rPr>
        <w:t>0437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6E2841">
        <w:rPr>
          <w:sz w:val="28"/>
          <w:szCs w:val="28"/>
        </w:rPr>
        <w:t>Малий Раковець</w:t>
      </w:r>
      <w:r>
        <w:rPr>
          <w:sz w:val="28"/>
          <w:szCs w:val="28"/>
        </w:rPr>
        <w:t xml:space="preserve">, </w:t>
      </w:r>
      <w:r w:rsidR="006E2841">
        <w:rPr>
          <w:sz w:val="28"/>
          <w:szCs w:val="28"/>
        </w:rPr>
        <w:t>урочище Мілчаник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6E2841">
        <w:rPr>
          <w:sz w:val="28"/>
          <w:szCs w:val="28"/>
        </w:rPr>
        <w:t>Яцканич Івану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6E2841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6E2841">
        <w:rPr>
          <w:sz w:val="28"/>
          <w:szCs w:val="28"/>
        </w:rPr>
        <w:t xml:space="preserve"> площею 0,2565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6E2841">
        <w:rPr>
          <w:sz w:val="28"/>
          <w:szCs w:val="28"/>
        </w:rPr>
        <w:t>2121986000:04:001:0437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6E2841">
        <w:rPr>
          <w:sz w:val="28"/>
          <w:szCs w:val="28"/>
        </w:rPr>
        <w:t xml:space="preserve">Малий Раковець, урочище Мілчаник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0A2F63">
        <w:rPr>
          <w:sz w:val="28"/>
          <w:szCs w:val="28"/>
        </w:rPr>
        <w:t>,</w:t>
      </w:r>
      <w:r w:rsidR="006E2841">
        <w:rPr>
          <w:sz w:val="28"/>
          <w:szCs w:val="28"/>
        </w:rPr>
        <w:t xml:space="preserve"> серія ЗК № 0084828</w:t>
      </w:r>
      <w:r w:rsidR="00BE351F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BE351F">
        <w:rPr>
          <w:sz w:val="28"/>
          <w:szCs w:val="28"/>
        </w:rPr>
        <w:t>Вин</w:t>
      </w:r>
      <w:r w:rsidR="006415B0">
        <w:rPr>
          <w:sz w:val="28"/>
          <w:szCs w:val="28"/>
        </w:rPr>
        <w:t>о</w:t>
      </w:r>
      <w:r w:rsidR="00BE351F">
        <w:rPr>
          <w:sz w:val="28"/>
          <w:szCs w:val="28"/>
        </w:rPr>
        <w:t>градар</w:t>
      </w:r>
      <w:r w:rsidR="00B02E43" w:rsidRPr="00591DBD">
        <w:rPr>
          <w:sz w:val="28"/>
          <w:szCs w:val="28"/>
        </w:rPr>
        <w:t>”</w:t>
      </w:r>
      <w:r w:rsidR="000A2F63">
        <w:rPr>
          <w:sz w:val="28"/>
          <w:szCs w:val="28"/>
        </w:rPr>
        <w:t>.</w:t>
      </w:r>
      <w:r w:rsidR="00F56B5F">
        <w:rPr>
          <w:sz w:val="28"/>
          <w:szCs w:val="28"/>
        </w:rPr>
        <w:t xml:space="preserve"> 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369" w:rsidRDefault="006F6369">
      <w:r>
        <w:separator/>
      </w:r>
    </w:p>
  </w:endnote>
  <w:endnote w:type="continuationSeparator" w:id="1">
    <w:p w:rsidR="006F6369" w:rsidRDefault="006F6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369" w:rsidRDefault="006F6369">
      <w:r>
        <w:separator/>
      </w:r>
    </w:p>
  </w:footnote>
  <w:footnote w:type="continuationSeparator" w:id="1">
    <w:p w:rsidR="006F6369" w:rsidRDefault="006F6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52D8"/>
    <w:rsid w:val="0009684D"/>
    <w:rsid w:val="00096CCC"/>
    <w:rsid w:val="000A1B39"/>
    <w:rsid w:val="000A2505"/>
    <w:rsid w:val="000A2EAE"/>
    <w:rsid w:val="000A2F63"/>
    <w:rsid w:val="000A6494"/>
    <w:rsid w:val="000A703C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C7C50"/>
    <w:rsid w:val="000D0358"/>
    <w:rsid w:val="000D138D"/>
    <w:rsid w:val="000D503E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618B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17FC"/>
    <w:rsid w:val="00336A67"/>
    <w:rsid w:val="003374EC"/>
    <w:rsid w:val="003400DE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38C6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34D38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3F1D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5B0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445D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841"/>
    <w:rsid w:val="006E640B"/>
    <w:rsid w:val="006E77F8"/>
    <w:rsid w:val="006F04C3"/>
    <w:rsid w:val="006F6369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6EE1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490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3AAC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67BE5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07DE2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D62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51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2ED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2AD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01A7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D494D"/>
    <w:rsid w:val="00DE1E09"/>
    <w:rsid w:val="00DE2283"/>
    <w:rsid w:val="00DE5119"/>
    <w:rsid w:val="00DE65E8"/>
    <w:rsid w:val="00DF5500"/>
    <w:rsid w:val="00DF6538"/>
    <w:rsid w:val="00E00415"/>
    <w:rsid w:val="00E005C3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08D5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058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6B5F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2025-11-05T12:44:00Z</cp:lastPrinted>
  <dcterms:created xsi:type="dcterms:W3CDTF">2025-10-23T10:08:00Z</dcterms:created>
  <dcterms:modified xsi:type="dcterms:W3CDTF">2025-11-24T09:33:00Z</dcterms:modified>
</cp:coreProperties>
</file>