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08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5F11DA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5F11DA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5F11DA" w:rsidRPr="00E94A0B" w:rsidRDefault="005F11DA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5F11DA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28.жовтня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>
        <w:rPr>
          <w:sz w:val="28"/>
          <w:szCs w:val="28"/>
        </w:rPr>
        <w:t xml:space="preserve"> 2931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F5DED">
        <w:rPr>
          <w:b/>
          <w:sz w:val="28"/>
          <w:szCs w:val="28"/>
        </w:rPr>
        <w:t xml:space="preserve">Станинець </w:t>
      </w:r>
      <w:r w:rsidR="00565D24">
        <w:rPr>
          <w:b/>
          <w:sz w:val="28"/>
          <w:szCs w:val="28"/>
        </w:rPr>
        <w:t>Володимира Семеновича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565D24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F5DED">
        <w:rPr>
          <w:sz w:val="28"/>
          <w:szCs w:val="28"/>
        </w:rPr>
        <w:t xml:space="preserve">Станинець </w:t>
      </w:r>
      <w:r w:rsidR="00565D24">
        <w:rPr>
          <w:sz w:val="28"/>
          <w:szCs w:val="28"/>
        </w:rPr>
        <w:t>Володимира Семеновича</w:t>
      </w:r>
      <w:r w:rsidRPr="00565EB8">
        <w:rPr>
          <w:sz w:val="28"/>
          <w:szCs w:val="28"/>
        </w:rPr>
        <w:t xml:space="preserve">, </w:t>
      </w:r>
      <w:r w:rsidR="00565D24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5F11DA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5F11DA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5F11DA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8F5DE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F5DED">
        <w:rPr>
          <w:sz w:val="28"/>
          <w:szCs w:val="28"/>
        </w:rPr>
        <w:t xml:space="preserve">Станинець </w:t>
      </w:r>
      <w:r w:rsidR="00565D24">
        <w:rPr>
          <w:sz w:val="28"/>
          <w:szCs w:val="28"/>
        </w:rPr>
        <w:t>Володимиру Семеновичу</w:t>
      </w:r>
      <w:r w:rsidRPr="00565EB8">
        <w:rPr>
          <w:sz w:val="28"/>
          <w:szCs w:val="28"/>
        </w:rPr>
        <w:t xml:space="preserve">, </w:t>
      </w:r>
      <w:r w:rsidR="00565D24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5F11DA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</w:t>
      </w:r>
      <w:r w:rsidR="00A45F32">
        <w:rPr>
          <w:sz w:val="28"/>
          <w:szCs w:val="28"/>
        </w:rPr>
        <w:t>земельна ділянка 1 площею 0,</w:t>
      </w:r>
      <w:r w:rsidR="00565D24">
        <w:rPr>
          <w:sz w:val="28"/>
          <w:szCs w:val="28"/>
        </w:rPr>
        <w:t>4001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BE351F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A45F32">
        <w:rPr>
          <w:sz w:val="28"/>
          <w:szCs w:val="28"/>
        </w:rPr>
        <w:t>5</w:t>
      </w:r>
      <w:r w:rsidR="00BE351F">
        <w:rPr>
          <w:sz w:val="28"/>
          <w:szCs w:val="28"/>
        </w:rPr>
        <w:t>:001</w:t>
      </w:r>
      <w:r w:rsidRPr="00565EB8">
        <w:rPr>
          <w:sz w:val="28"/>
          <w:szCs w:val="28"/>
        </w:rPr>
        <w:t>:</w:t>
      </w:r>
      <w:r w:rsidR="00565D24">
        <w:rPr>
          <w:sz w:val="28"/>
          <w:szCs w:val="28"/>
        </w:rPr>
        <w:t>0042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BE351F">
        <w:rPr>
          <w:sz w:val="28"/>
          <w:szCs w:val="28"/>
        </w:rPr>
        <w:t>Великий Раковець</w:t>
      </w:r>
      <w:r w:rsidR="008F5DED">
        <w:rPr>
          <w:sz w:val="28"/>
          <w:szCs w:val="28"/>
        </w:rPr>
        <w:t>, урочище Біля училища</w:t>
      </w:r>
      <w:r w:rsidR="00A45F32">
        <w:rPr>
          <w:sz w:val="28"/>
          <w:szCs w:val="28"/>
        </w:rPr>
        <w:t xml:space="preserve">, </w:t>
      </w:r>
      <w:r w:rsidR="008F5DED">
        <w:rPr>
          <w:sz w:val="28"/>
          <w:szCs w:val="28"/>
        </w:rPr>
        <w:t>земельна ділянка 2 площею 0,4000</w:t>
      </w:r>
      <w:r w:rsidR="00A45F32">
        <w:rPr>
          <w:sz w:val="28"/>
          <w:szCs w:val="28"/>
        </w:rPr>
        <w:t xml:space="preserve"> га</w:t>
      </w:r>
      <w:r w:rsidR="00A45F32" w:rsidRPr="00565EB8">
        <w:rPr>
          <w:sz w:val="28"/>
          <w:szCs w:val="28"/>
        </w:rPr>
        <w:t xml:space="preserve"> (кадастровий номе</w:t>
      </w:r>
      <w:r w:rsidR="008F5DED">
        <w:rPr>
          <w:sz w:val="28"/>
          <w:szCs w:val="28"/>
        </w:rPr>
        <w:t>р земельної ділянки 2121982000:11</w:t>
      </w:r>
      <w:r w:rsidR="00A45F32">
        <w:rPr>
          <w:sz w:val="28"/>
          <w:szCs w:val="28"/>
        </w:rPr>
        <w:t>:001</w:t>
      </w:r>
      <w:r w:rsidR="00A45F32" w:rsidRPr="00565EB8">
        <w:rPr>
          <w:sz w:val="28"/>
          <w:szCs w:val="28"/>
        </w:rPr>
        <w:t>:</w:t>
      </w:r>
      <w:r w:rsidR="00565D24">
        <w:rPr>
          <w:sz w:val="28"/>
          <w:szCs w:val="28"/>
        </w:rPr>
        <w:t>0287</w:t>
      </w:r>
      <w:r w:rsidR="00A45F32" w:rsidRPr="00565EB8">
        <w:rPr>
          <w:sz w:val="28"/>
          <w:szCs w:val="28"/>
        </w:rPr>
        <w:t xml:space="preserve">), </w:t>
      </w:r>
      <w:r w:rsidR="00A45F32">
        <w:rPr>
          <w:sz w:val="28"/>
          <w:szCs w:val="28"/>
        </w:rPr>
        <w:t xml:space="preserve">місце розташування - с. Великий </w:t>
      </w:r>
      <w:r w:rsidR="008F5DED">
        <w:rPr>
          <w:sz w:val="28"/>
          <w:szCs w:val="28"/>
        </w:rPr>
        <w:t>Раковець, вул. Небесної Сотні</w:t>
      </w:r>
      <w:r>
        <w:rPr>
          <w:sz w:val="28"/>
          <w:szCs w:val="28"/>
        </w:rPr>
        <w:t>.</w:t>
      </w:r>
    </w:p>
    <w:p w:rsidR="00A2640A" w:rsidRDefault="00A2640A" w:rsidP="008F5DE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8F5DED">
        <w:rPr>
          <w:sz w:val="28"/>
          <w:szCs w:val="28"/>
        </w:rPr>
        <w:t xml:space="preserve">Станинець </w:t>
      </w:r>
      <w:r w:rsidR="00565D24">
        <w:rPr>
          <w:sz w:val="28"/>
          <w:szCs w:val="28"/>
        </w:rPr>
        <w:t>Володимиру Семеновичу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565D24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5F32">
        <w:rPr>
          <w:sz w:val="28"/>
          <w:szCs w:val="28"/>
        </w:rPr>
        <w:t>земельні ділянки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A45F32">
        <w:rPr>
          <w:sz w:val="28"/>
          <w:szCs w:val="28"/>
        </w:rPr>
        <w:t xml:space="preserve"> ділянка </w:t>
      </w:r>
      <w:r w:rsidR="008F5DED">
        <w:rPr>
          <w:sz w:val="28"/>
          <w:szCs w:val="28"/>
        </w:rPr>
        <w:t>1 площею 0,</w:t>
      </w:r>
      <w:r w:rsidR="00565D24">
        <w:rPr>
          <w:sz w:val="28"/>
          <w:szCs w:val="28"/>
        </w:rPr>
        <w:t>4001</w:t>
      </w:r>
      <w:r w:rsidR="008F5DED">
        <w:rPr>
          <w:sz w:val="28"/>
          <w:szCs w:val="28"/>
        </w:rPr>
        <w:t xml:space="preserve"> га</w:t>
      </w:r>
      <w:r w:rsidR="008F5DED" w:rsidRPr="00565EB8">
        <w:rPr>
          <w:sz w:val="28"/>
          <w:szCs w:val="28"/>
        </w:rPr>
        <w:t xml:space="preserve"> (кадастровий номе</w:t>
      </w:r>
      <w:r w:rsidR="005F11DA">
        <w:rPr>
          <w:sz w:val="28"/>
          <w:szCs w:val="28"/>
        </w:rPr>
        <w:t xml:space="preserve">р </w:t>
      </w:r>
      <w:r w:rsidR="008F5DED">
        <w:rPr>
          <w:sz w:val="28"/>
          <w:szCs w:val="28"/>
        </w:rPr>
        <w:t xml:space="preserve"> ділянки 2121982000:05:001</w:t>
      </w:r>
      <w:r w:rsidR="008F5DED" w:rsidRPr="00565EB8">
        <w:rPr>
          <w:sz w:val="28"/>
          <w:szCs w:val="28"/>
        </w:rPr>
        <w:t>:</w:t>
      </w:r>
      <w:r w:rsidR="00565D24">
        <w:rPr>
          <w:sz w:val="28"/>
          <w:szCs w:val="28"/>
        </w:rPr>
        <w:t>0042</w:t>
      </w:r>
      <w:r w:rsidR="008F5DED" w:rsidRPr="00565EB8">
        <w:rPr>
          <w:sz w:val="28"/>
          <w:szCs w:val="28"/>
        </w:rPr>
        <w:t xml:space="preserve">), </w:t>
      </w:r>
      <w:r w:rsidR="008F5DED">
        <w:rPr>
          <w:sz w:val="28"/>
          <w:szCs w:val="28"/>
        </w:rPr>
        <w:t xml:space="preserve">місце розташування -  </w:t>
      </w:r>
      <w:r w:rsidR="005F11DA">
        <w:rPr>
          <w:sz w:val="28"/>
          <w:szCs w:val="28"/>
        </w:rPr>
        <w:t>с.</w:t>
      </w:r>
      <w:r w:rsidR="008F5DED">
        <w:rPr>
          <w:sz w:val="28"/>
          <w:szCs w:val="28"/>
        </w:rPr>
        <w:t>Великий Раковець, урочище Біля училища, земельна ділянка 2 площею 0,4000 га</w:t>
      </w:r>
      <w:r w:rsidR="008F5DED" w:rsidRPr="00565EB8">
        <w:rPr>
          <w:sz w:val="28"/>
          <w:szCs w:val="28"/>
        </w:rPr>
        <w:t xml:space="preserve"> (кадастровий номе</w:t>
      </w:r>
      <w:r w:rsidR="005F11DA">
        <w:rPr>
          <w:sz w:val="28"/>
          <w:szCs w:val="28"/>
        </w:rPr>
        <w:t>р</w:t>
      </w:r>
      <w:r w:rsidR="008F5DED">
        <w:rPr>
          <w:sz w:val="28"/>
          <w:szCs w:val="28"/>
        </w:rPr>
        <w:t xml:space="preserve"> ділянки 2121982000:11:001</w:t>
      </w:r>
      <w:r w:rsidR="008F5DED" w:rsidRPr="00565EB8">
        <w:rPr>
          <w:sz w:val="28"/>
          <w:szCs w:val="28"/>
        </w:rPr>
        <w:t>:</w:t>
      </w:r>
      <w:r w:rsidR="00154BB5">
        <w:rPr>
          <w:sz w:val="28"/>
          <w:szCs w:val="28"/>
        </w:rPr>
        <w:t>0287</w:t>
      </w:r>
      <w:r w:rsidR="008F5DED" w:rsidRPr="00565EB8">
        <w:rPr>
          <w:sz w:val="28"/>
          <w:szCs w:val="28"/>
        </w:rPr>
        <w:t xml:space="preserve">), </w:t>
      </w:r>
      <w:r w:rsidR="008F5DED">
        <w:rPr>
          <w:sz w:val="28"/>
          <w:szCs w:val="28"/>
        </w:rPr>
        <w:t>місце розташування - с. Великий Раковець, вул. Небесної Сотні</w:t>
      </w:r>
      <w:r w:rsidR="00A45F32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5F11DA">
        <w:rPr>
          <w:sz w:val="28"/>
          <w:szCs w:val="28"/>
        </w:rPr>
        <w:t>,</w:t>
      </w:r>
      <w:r w:rsidR="00565D24">
        <w:rPr>
          <w:sz w:val="28"/>
          <w:szCs w:val="28"/>
        </w:rPr>
        <w:t xml:space="preserve"> серія ЗК </w:t>
      </w:r>
      <w:r w:rsidR="005F11DA">
        <w:rPr>
          <w:sz w:val="28"/>
          <w:szCs w:val="28"/>
        </w:rPr>
        <w:t xml:space="preserve"> </w:t>
      </w:r>
      <w:r w:rsidR="00565D24">
        <w:rPr>
          <w:sz w:val="28"/>
          <w:szCs w:val="28"/>
        </w:rPr>
        <w:t>№ 0071541</w:t>
      </w:r>
      <w:r w:rsidR="00BE351F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BE351F">
        <w:rPr>
          <w:sz w:val="28"/>
          <w:szCs w:val="28"/>
        </w:rPr>
        <w:t>Вин</w:t>
      </w:r>
      <w:r w:rsidR="00A45F32">
        <w:rPr>
          <w:sz w:val="28"/>
          <w:szCs w:val="28"/>
        </w:rPr>
        <w:t>о</w:t>
      </w:r>
      <w:r w:rsidR="00BE351F">
        <w:rPr>
          <w:sz w:val="28"/>
          <w:szCs w:val="28"/>
        </w:rPr>
        <w:t>градар</w:t>
      </w:r>
      <w:r w:rsidR="00B02E43" w:rsidRPr="00591DBD">
        <w:rPr>
          <w:sz w:val="28"/>
          <w:szCs w:val="28"/>
        </w:rPr>
        <w:t>”</w:t>
      </w:r>
      <w:r w:rsidR="005F11DA">
        <w:rPr>
          <w:sz w:val="28"/>
          <w:szCs w:val="28"/>
        </w:rPr>
        <w:t>.</w:t>
      </w:r>
    </w:p>
    <w:p w:rsidR="008F5DED" w:rsidRPr="008F5DED" w:rsidRDefault="00A2640A" w:rsidP="008F5DED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5F11DA">
      <w:footerReference w:type="default" r:id="rId10"/>
      <w:footerReference w:type="first" r:id="rId11"/>
      <w:pgSz w:w="11906" w:h="16838"/>
      <w:pgMar w:top="426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0A1" w:rsidRDefault="004230A1">
      <w:r>
        <w:separator/>
      </w:r>
    </w:p>
  </w:endnote>
  <w:endnote w:type="continuationSeparator" w:id="1">
    <w:p w:rsidR="004230A1" w:rsidRDefault="00423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0A1" w:rsidRDefault="004230A1">
      <w:r>
        <w:separator/>
      </w:r>
    </w:p>
  </w:footnote>
  <w:footnote w:type="continuationSeparator" w:id="1">
    <w:p w:rsidR="004230A1" w:rsidRDefault="00423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1DE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A703C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D7923"/>
    <w:rsid w:val="000E2826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4BB5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6D21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0A19"/>
    <w:rsid w:val="003317FC"/>
    <w:rsid w:val="00336629"/>
    <w:rsid w:val="00336A67"/>
    <w:rsid w:val="003374EC"/>
    <w:rsid w:val="003400DE"/>
    <w:rsid w:val="00340FB6"/>
    <w:rsid w:val="003435A7"/>
    <w:rsid w:val="00346061"/>
    <w:rsid w:val="00352D7C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30A1"/>
    <w:rsid w:val="00426A5A"/>
    <w:rsid w:val="004277E3"/>
    <w:rsid w:val="00431FD3"/>
    <w:rsid w:val="0043393F"/>
    <w:rsid w:val="00434B75"/>
    <w:rsid w:val="00445C26"/>
    <w:rsid w:val="00446BBD"/>
    <w:rsid w:val="00447158"/>
    <w:rsid w:val="0045255C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D2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1DA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445D"/>
    <w:rsid w:val="00691E35"/>
    <w:rsid w:val="00694DDB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7431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A697A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5DED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3DC1"/>
    <w:rsid w:val="00A144D0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5F32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51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2ED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2389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186B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65C3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12</cp:revision>
  <cp:lastPrinted>2025-11-19T09:16:00Z</cp:lastPrinted>
  <dcterms:created xsi:type="dcterms:W3CDTF">2025-10-23T10:03:00Z</dcterms:created>
  <dcterms:modified xsi:type="dcterms:W3CDTF">2025-11-24T09:32:00Z</dcterms:modified>
</cp:coreProperties>
</file>