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99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F43D39" w:rsidRDefault="00F43D3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F43D39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F43D3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43D39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 w:rsidRPr="000620A4">
        <w:rPr>
          <w:sz w:val="28"/>
          <w:szCs w:val="28"/>
          <w:lang w:val="ru-RU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2928</w:t>
      </w:r>
    </w:p>
    <w:p w:rsidR="00A2640A" w:rsidRPr="00E94A0B" w:rsidRDefault="00A2640A" w:rsidP="00F43D39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E351F">
        <w:rPr>
          <w:b/>
          <w:sz w:val="28"/>
          <w:szCs w:val="28"/>
        </w:rPr>
        <w:t>Худа Оксани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0952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E351F">
        <w:rPr>
          <w:sz w:val="28"/>
          <w:szCs w:val="28"/>
        </w:rPr>
        <w:t>Худа Оксани Юріївни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жительки</w:t>
      </w:r>
      <w:r w:rsidR="00BE35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F43D39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F43D39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F43D3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E351F">
        <w:rPr>
          <w:sz w:val="28"/>
          <w:szCs w:val="28"/>
        </w:rPr>
        <w:t>Худа Оксані Юріївні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BE351F">
        <w:rPr>
          <w:sz w:val="28"/>
          <w:szCs w:val="28"/>
        </w:rPr>
        <w:t>площею 0,8700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BE351F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BE351F">
        <w:rPr>
          <w:sz w:val="28"/>
          <w:szCs w:val="28"/>
        </w:rPr>
        <w:t>4:001</w:t>
      </w:r>
      <w:r w:rsidRPr="00565EB8">
        <w:rPr>
          <w:sz w:val="28"/>
          <w:szCs w:val="28"/>
        </w:rPr>
        <w:t>:</w:t>
      </w:r>
      <w:r w:rsidR="00BE351F">
        <w:rPr>
          <w:sz w:val="28"/>
          <w:szCs w:val="28"/>
        </w:rPr>
        <w:t>1062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BE351F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F43D39">
        <w:rPr>
          <w:sz w:val="28"/>
          <w:szCs w:val="28"/>
        </w:rPr>
        <w:t xml:space="preserve">урочище  </w:t>
      </w:r>
      <w:r w:rsidR="00BE351F">
        <w:rPr>
          <w:sz w:val="28"/>
          <w:szCs w:val="28"/>
        </w:rPr>
        <w:t>Кінський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BE351F">
        <w:rPr>
          <w:sz w:val="28"/>
          <w:szCs w:val="28"/>
        </w:rPr>
        <w:t>Худа Оксані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0952D8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BE351F">
        <w:rPr>
          <w:sz w:val="28"/>
          <w:szCs w:val="28"/>
        </w:rPr>
        <w:t xml:space="preserve"> площею 0,8700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E351F">
        <w:rPr>
          <w:sz w:val="28"/>
          <w:szCs w:val="28"/>
        </w:rPr>
        <w:t>2121982000:04:001:1062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BE351F">
        <w:rPr>
          <w:sz w:val="28"/>
          <w:szCs w:val="28"/>
        </w:rPr>
        <w:t xml:space="preserve">Великий Раковець, </w:t>
      </w:r>
      <w:r w:rsidR="00924DBD">
        <w:rPr>
          <w:sz w:val="28"/>
          <w:szCs w:val="28"/>
        </w:rPr>
        <w:t xml:space="preserve">урочище </w:t>
      </w:r>
      <w:r w:rsidR="00BE351F">
        <w:rPr>
          <w:sz w:val="28"/>
          <w:szCs w:val="28"/>
        </w:rPr>
        <w:t>Кінський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F43D39">
        <w:rPr>
          <w:sz w:val="28"/>
          <w:szCs w:val="28"/>
        </w:rPr>
        <w:t>,</w:t>
      </w:r>
      <w:r w:rsidR="00BE351F">
        <w:rPr>
          <w:sz w:val="28"/>
          <w:szCs w:val="28"/>
        </w:rPr>
        <w:t xml:space="preserve"> серія ЗК № 0037858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BE351F">
        <w:rPr>
          <w:sz w:val="28"/>
          <w:szCs w:val="28"/>
        </w:rPr>
        <w:t>Вин</w:t>
      </w:r>
      <w:r w:rsidR="006415B0">
        <w:rPr>
          <w:sz w:val="28"/>
          <w:szCs w:val="28"/>
        </w:rPr>
        <w:t>о</w:t>
      </w:r>
      <w:r w:rsidR="00BE351F">
        <w:rPr>
          <w:sz w:val="28"/>
          <w:szCs w:val="28"/>
        </w:rPr>
        <w:t>градар</w:t>
      </w:r>
      <w:r w:rsidR="00B02E43" w:rsidRPr="00591DBD">
        <w:rPr>
          <w:sz w:val="28"/>
          <w:szCs w:val="28"/>
        </w:rPr>
        <w:t>”</w:t>
      </w:r>
      <w:r w:rsidR="00F43D39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F43D39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 w:rsidR="00AE72BF">
        <w:rPr>
          <w:b/>
          <w:sz w:val="28"/>
          <w:szCs w:val="28"/>
        </w:rPr>
        <w:tab/>
      </w:r>
      <w:r w:rsidR="00A2640A"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2D" w:rsidRDefault="0089032D">
      <w:r>
        <w:separator/>
      </w:r>
    </w:p>
  </w:endnote>
  <w:endnote w:type="continuationSeparator" w:id="1">
    <w:p w:rsidR="0089032D" w:rsidRDefault="0089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2D" w:rsidRDefault="0089032D">
      <w:r>
        <w:separator/>
      </w:r>
    </w:p>
  </w:footnote>
  <w:footnote w:type="continuationSeparator" w:id="1">
    <w:p w:rsidR="0089032D" w:rsidRDefault="00890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0A4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5ECA"/>
    <w:rsid w:val="00193E90"/>
    <w:rsid w:val="00195643"/>
    <w:rsid w:val="001A0ECD"/>
    <w:rsid w:val="001A49B4"/>
    <w:rsid w:val="001A5FB9"/>
    <w:rsid w:val="001B2FC7"/>
    <w:rsid w:val="001B3652"/>
    <w:rsid w:val="001B618B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4FEA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338"/>
    <w:rsid w:val="005327F8"/>
    <w:rsid w:val="00534C51"/>
    <w:rsid w:val="005433DB"/>
    <w:rsid w:val="0054415A"/>
    <w:rsid w:val="00546C12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5B0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262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468C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032D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4DBD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67BE5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5DC4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1BFC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01A7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43D39"/>
    <w:rsid w:val="00F513AB"/>
    <w:rsid w:val="00F57298"/>
    <w:rsid w:val="00F57D61"/>
    <w:rsid w:val="00F638A2"/>
    <w:rsid w:val="00F6667E"/>
    <w:rsid w:val="00F66CA7"/>
    <w:rsid w:val="00F714A8"/>
    <w:rsid w:val="00F71F6C"/>
    <w:rsid w:val="00F72AD0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2025-11-03T13:03:00Z</cp:lastPrinted>
  <dcterms:created xsi:type="dcterms:W3CDTF">2025-10-23T09:43:00Z</dcterms:created>
  <dcterms:modified xsi:type="dcterms:W3CDTF">2025-11-24T09:30:00Z</dcterms:modified>
</cp:coreProperties>
</file>