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5488966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Pr="00872FC7" w:rsidRDefault="00F33520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F33520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>ята</w:t>
      </w:r>
      <w:r w:rsidRPr="00F33520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4C4E97" w:rsidRDefault="00F33520" w:rsidP="004C4E97">
      <w:pPr>
        <w:jc w:val="center"/>
        <w:rPr>
          <w:b/>
          <w:sz w:val="28"/>
          <w:szCs w:val="28"/>
          <w:lang w:eastAsia="ru-RU"/>
        </w:rPr>
      </w:pPr>
      <w:r w:rsidRPr="00872FC7"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4C4E97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2927</w:t>
      </w: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885490">
        <w:rPr>
          <w:b/>
          <w:sz w:val="28"/>
          <w:szCs w:val="28"/>
        </w:rPr>
        <w:t xml:space="preserve">Горзов </w:t>
      </w:r>
      <w:r w:rsidR="00B779E3">
        <w:rPr>
          <w:b/>
          <w:sz w:val="28"/>
          <w:szCs w:val="28"/>
        </w:rPr>
        <w:t>Ольги Петрівни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0952D8" w:rsidP="00A2640A">
      <w:pPr>
        <w:widowControl w:val="0"/>
        <w:autoSpaceDE w:val="0"/>
        <w:autoSpaceDN w:val="0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B779E3">
        <w:rPr>
          <w:b/>
          <w:sz w:val="28"/>
          <w:szCs w:val="28"/>
        </w:rPr>
        <w:t>,</w:t>
      </w:r>
    </w:p>
    <w:p w:rsidR="00B779E3" w:rsidRDefault="00B779E3" w:rsidP="00B779E3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Горзов Ольги Євгенівни</w:t>
      </w:r>
      <w:r w:rsidRPr="00586E06">
        <w:rPr>
          <w:b/>
          <w:sz w:val="28"/>
          <w:szCs w:val="28"/>
        </w:rPr>
        <w:t xml:space="preserve">, </w:t>
      </w:r>
    </w:p>
    <w:p w:rsidR="00B779E3" w:rsidRDefault="00B779E3" w:rsidP="00B779E3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885490">
        <w:rPr>
          <w:sz w:val="28"/>
          <w:szCs w:val="28"/>
        </w:rPr>
        <w:t xml:space="preserve">Горзов </w:t>
      </w:r>
      <w:r w:rsidR="00B779E3">
        <w:rPr>
          <w:sz w:val="28"/>
          <w:szCs w:val="28"/>
        </w:rPr>
        <w:t>Ольги Петрівни</w:t>
      </w:r>
      <w:r w:rsidRPr="00565EB8">
        <w:rPr>
          <w:sz w:val="28"/>
          <w:szCs w:val="28"/>
        </w:rPr>
        <w:t xml:space="preserve">, </w:t>
      </w:r>
      <w:r w:rsidR="000952D8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779E3">
        <w:rPr>
          <w:sz w:val="28"/>
          <w:szCs w:val="28"/>
        </w:rPr>
        <w:t>Горзов Ольги Євгенівни</w:t>
      </w:r>
      <w:r w:rsidR="00B779E3" w:rsidRPr="00565EB8">
        <w:rPr>
          <w:sz w:val="28"/>
          <w:szCs w:val="28"/>
        </w:rPr>
        <w:t xml:space="preserve">, </w:t>
      </w:r>
      <w:r w:rsidR="00B779E3">
        <w:rPr>
          <w:sz w:val="28"/>
          <w:szCs w:val="28"/>
        </w:rPr>
        <w:t>жительки</w:t>
      </w:r>
      <w:r w:rsidR="00B779E3" w:rsidRPr="00565EB8"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4C4E97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4C4E97">
        <w:rPr>
          <w:kern w:val="2"/>
          <w:sz w:val="28"/>
          <w:szCs w:val="28"/>
        </w:rPr>
        <w:t xml:space="preserve">27.10. 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4C4E97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885490">
        <w:rPr>
          <w:sz w:val="28"/>
          <w:szCs w:val="28"/>
        </w:rPr>
        <w:t xml:space="preserve">Горзов </w:t>
      </w:r>
      <w:r w:rsidR="00B779E3">
        <w:rPr>
          <w:sz w:val="28"/>
          <w:szCs w:val="28"/>
        </w:rPr>
        <w:t>Ользі Петрівні</w:t>
      </w:r>
      <w:r w:rsidRPr="00565EB8">
        <w:rPr>
          <w:sz w:val="28"/>
          <w:szCs w:val="28"/>
        </w:rPr>
        <w:t xml:space="preserve">, </w:t>
      </w:r>
      <w:r w:rsidR="000952D8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779E3">
        <w:rPr>
          <w:sz w:val="28"/>
          <w:szCs w:val="28"/>
        </w:rPr>
        <w:t>Горзов Ользі Євгенівні</w:t>
      </w:r>
      <w:r w:rsidR="00B779E3" w:rsidRPr="00565EB8">
        <w:rPr>
          <w:sz w:val="28"/>
          <w:szCs w:val="28"/>
        </w:rPr>
        <w:t xml:space="preserve">, </w:t>
      </w:r>
      <w:r w:rsidR="00B779E3">
        <w:rPr>
          <w:sz w:val="28"/>
          <w:szCs w:val="28"/>
        </w:rPr>
        <w:t xml:space="preserve">жительці, </w:t>
      </w:r>
      <w:r w:rsidRPr="00565EB8"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 xml:space="preserve">ведення товарного сільськогосподарського виробництва </w:t>
      </w:r>
      <w:r w:rsidR="00B779E3">
        <w:rPr>
          <w:sz w:val="28"/>
          <w:szCs w:val="28"/>
        </w:rPr>
        <w:t>площею 0,7000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 земельної ділянки 2121980800:0</w:t>
      </w:r>
      <w:r w:rsidR="00B779E3">
        <w:rPr>
          <w:sz w:val="28"/>
          <w:szCs w:val="28"/>
        </w:rPr>
        <w:t>2:001</w:t>
      </w:r>
      <w:r w:rsidRPr="00565EB8">
        <w:rPr>
          <w:sz w:val="28"/>
          <w:szCs w:val="28"/>
        </w:rPr>
        <w:t>:</w:t>
      </w:r>
      <w:r w:rsidR="00B779E3">
        <w:rPr>
          <w:sz w:val="28"/>
          <w:szCs w:val="28"/>
        </w:rPr>
        <w:t>0578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Білки, </w:t>
      </w:r>
      <w:r w:rsidR="00B779E3">
        <w:rPr>
          <w:sz w:val="28"/>
          <w:szCs w:val="28"/>
        </w:rPr>
        <w:t>контур №1655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885490">
        <w:rPr>
          <w:sz w:val="28"/>
          <w:szCs w:val="28"/>
        </w:rPr>
        <w:t xml:space="preserve">Горзов </w:t>
      </w:r>
      <w:r w:rsidR="00B779E3">
        <w:rPr>
          <w:sz w:val="28"/>
          <w:szCs w:val="28"/>
        </w:rPr>
        <w:t>Ользі Петрівні (1/2 частки)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0952D8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 w:rsidR="00B779E3" w:rsidRPr="00B779E3">
        <w:rPr>
          <w:sz w:val="28"/>
          <w:szCs w:val="28"/>
        </w:rPr>
        <w:t xml:space="preserve"> </w:t>
      </w:r>
      <w:r w:rsidR="00B779E3">
        <w:rPr>
          <w:sz w:val="28"/>
          <w:szCs w:val="28"/>
        </w:rPr>
        <w:t>Горзов Ользі Євгенівні (1/2 частки),</w:t>
      </w:r>
      <w:r w:rsidR="00B779E3" w:rsidRPr="00565EB8">
        <w:rPr>
          <w:sz w:val="28"/>
          <w:szCs w:val="28"/>
        </w:rPr>
        <w:t xml:space="preserve"> </w:t>
      </w:r>
      <w:r w:rsidR="00B779E3">
        <w:rPr>
          <w:sz w:val="28"/>
          <w:szCs w:val="28"/>
        </w:rPr>
        <w:t>жительці</w:t>
      </w:r>
      <w:r w:rsidR="00B779E3" w:rsidRPr="00565EB8"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 xml:space="preserve">земельну ділянку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B779E3">
        <w:rPr>
          <w:sz w:val="28"/>
          <w:szCs w:val="28"/>
        </w:rPr>
        <w:t xml:space="preserve"> площею 0,7000</w:t>
      </w:r>
      <w:r w:rsidRPr="00B2430F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B779E3">
        <w:rPr>
          <w:sz w:val="28"/>
          <w:szCs w:val="28"/>
        </w:rPr>
        <w:t>2121980800:02:001:0578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Pr="00B2430F"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Білки, </w:t>
      </w:r>
      <w:r w:rsidR="00B779E3">
        <w:rPr>
          <w:sz w:val="28"/>
          <w:szCs w:val="28"/>
        </w:rPr>
        <w:t xml:space="preserve">контур № 1655 </w:t>
      </w:r>
      <w:r w:rsidR="00B02E43">
        <w:rPr>
          <w:sz w:val="28"/>
          <w:szCs w:val="28"/>
        </w:rPr>
        <w:t>взамін сертифіката на право земельну частку (пай)</w:t>
      </w:r>
      <w:r w:rsidR="004C4E97">
        <w:rPr>
          <w:sz w:val="28"/>
          <w:szCs w:val="28"/>
        </w:rPr>
        <w:t>,</w:t>
      </w:r>
      <w:r w:rsidR="00B779E3">
        <w:rPr>
          <w:sz w:val="28"/>
          <w:szCs w:val="28"/>
        </w:rPr>
        <w:t xml:space="preserve"> серія ЗК № 0098816</w:t>
      </w:r>
      <w:r w:rsidR="000952D8">
        <w:rPr>
          <w:sz w:val="28"/>
          <w:szCs w:val="28"/>
        </w:rPr>
        <w:t xml:space="preserve"> </w:t>
      </w:r>
      <w:r w:rsidR="00B02E43">
        <w:rPr>
          <w:sz w:val="28"/>
          <w:szCs w:val="28"/>
        </w:rPr>
        <w:t>відповідно до схеми паювання колишнього КГСП ,,За нове життя</w:t>
      </w:r>
      <w:r w:rsidR="00B02E43" w:rsidRPr="00591DBD">
        <w:rPr>
          <w:sz w:val="28"/>
          <w:szCs w:val="28"/>
        </w:rPr>
        <w:t>”</w:t>
      </w:r>
      <w:r w:rsidR="004C4E97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DE9" w:rsidRDefault="004A6DE9">
      <w:r>
        <w:separator/>
      </w:r>
    </w:p>
  </w:endnote>
  <w:endnote w:type="continuationSeparator" w:id="1">
    <w:p w:rsidR="004A6DE9" w:rsidRDefault="004A6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DE9" w:rsidRDefault="004A6DE9">
      <w:r>
        <w:separator/>
      </w:r>
    </w:p>
  </w:footnote>
  <w:footnote w:type="continuationSeparator" w:id="1">
    <w:p w:rsidR="004A6DE9" w:rsidRDefault="004A6D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52D8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0F6566"/>
    <w:rsid w:val="00104073"/>
    <w:rsid w:val="00105ED1"/>
    <w:rsid w:val="00110F06"/>
    <w:rsid w:val="00112547"/>
    <w:rsid w:val="00113735"/>
    <w:rsid w:val="001147C4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0B9"/>
    <w:rsid w:val="003317FC"/>
    <w:rsid w:val="00336A67"/>
    <w:rsid w:val="003374EC"/>
    <w:rsid w:val="003400DE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37F"/>
    <w:rsid w:val="003D4F2B"/>
    <w:rsid w:val="003E0984"/>
    <w:rsid w:val="003E12CD"/>
    <w:rsid w:val="003F2BD0"/>
    <w:rsid w:val="003F306E"/>
    <w:rsid w:val="003F7811"/>
    <w:rsid w:val="0040156B"/>
    <w:rsid w:val="00403229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511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66A5"/>
    <w:rsid w:val="004A6DE9"/>
    <w:rsid w:val="004B054B"/>
    <w:rsid w:val="004B17EB"/>
    <w:rsid w:val="004B3E25"/>
    <w:rsid w:val="004B7061"/>
    <w:rsid w:val="004C29F4"/>
    <w:rsid w:val="004C4863"/>
    <w:rsid w:val="004C4E97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17BCC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4B72"/>
    <w:rsid w:val="005A795F"/>
    <w:rsid w:val="005A7C12"/>
    <w:rsid w:val="005B1954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43FCA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E77F8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56EE1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668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2FC7"/>
    <w:rsid w:val="0087657C"/>
    <w:rsid w:val="00883F6F"/>
    <w:rsid w:val="00885490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437"/>
    <w:rsid w:val="00A30767"/>
    <w:rsid w:val="00A314AE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53CE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779E3"/>
    <w:rsid w:val="00B814A5"/>
    <w:rsid w:val="00B8205A"/>
    <w:rsid w:val="00B86360"/>
    <w:rsid w:val="00B92129"/>
    <w:rsid w:val="00B928A8"/>
    <w:rsid w:val="00B94503"/>
    <w:rsid w:val="00BA6D62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05F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2AD4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3520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2025-11-04T08:10:00Z</cp:lastPrinted>
  <dcterms:created xsi:type="dcterms:W3CDTF">2025-10-23T09:34:00Z</dcterms:created>
  <dcterms:modified xsi:type="dcterms:W3CDTF">2025-11-24T09:30:00Z</dcterms:modified>
</cp:coreProperties>
</file>