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90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EB438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EB438B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EB438B" w:rsidRPr="00E94A0B" w:rsidRDefault="00EB438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EB438B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28.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2925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885490">
        <w:rPr>
          <w:b/>
          <w:sz w:val="28"/>
          <w:szCs w:val="28"/>
        </w:rPr>
        <w:t>Горзов Ганни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0952D8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885490">
        <w:rPr>
          <w:sz w:val="28"/>
          <w:szCs w:val="28"/>
        </w:rPr>
        <w:t>Горзов Ганни Іванівни</w:t>
      </w:r>
      <w:r w:rsidRPr="00565EB8">
        <w:rPr>
          <w:sz w:val="28"/>
          <w:szCs w:val="28"/>
        </w:rPr>
        <w:t xml:space="preserve">, </w:t>
      </w:r>
      <w:r w:rsidR="000952D8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EB438B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EB438B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EB438B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885490">
        <w:rPr>
          <w:sz w:val="28"/>
          <w:szCs w:val="28"/>
        </w:rPr>
        <w:t>Горзов Ганні Іванівні</w:t>
      </w:r>
      <w:r w:rsidRPr="00565EB8">
        <w:rPr>
          <w:sz w:val="28"/>
          <w:szCs w:val="28"/>
        </w:rPr>
        <w:t xml:space="preserve">, </w:t>
      </w:r>
      <w:r w:rsidR="000952D8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0952D8">
        <w:rPr>
          <w:sz w:val="28"/>
          <w:szCs w:val="28"/>
        </w:rPr>
        <w:t>площею 1,49</w:t>
      </w:r>
      <w:r w:rsidR="00591DBD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 земельної ділянки 2121980800:0</w:t>
      </w:r>
      <w:r w:rsidR="000952D8">
        <w:rPr>
          <w:sz w:val="28"/>
          <w:szCs w:val="28"/>
        </w:rPr>
        <w:t>3:002</w:t>
      </w:r>
      <w:r w:rsidRPr="00565EB8">
        <w:rPr>
          <w:sz w:val="28"/>
          <w:szCs w:val="28"/>
        </w:rPr>
        <w:t>:</w:t>
      </w:r>
      <w:r w:rsidR="000952D8">
        <w:rPr>
          <w:sz w:val="28"/>
          <w:szCs w:val="28"/>
        </w:rPr>
        <w:t>0014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Білки, </w:t>
      </w:r>
      <w:r w:rsidR="000952D8">
        <w:rPr>
          <w:sz w:val="28"/>
          <w:szCs w:val="28"/>
        </w:rPr>
        <w:t>контур №137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="00EB438B">
        <w:rPr>
          <w:sz w:val="28"/>
          <w:szCs w:val="28"/>
        </w:rPr>
        <w:t xml:space="preserve"> громадянці</w:t>
      </w:r>
      <w:r w:rsidRPr="00B2430F">
        <w:rPr>
          <w:sz w:val="28"/>
          <w:szCs w:val="28"/>
        </w:rPr>
        <w:t xml:space="preserve"> </w:t>
      </w:r>
      <w:r w:rsidR="00885490">
        <w:rPr>
          <w:sz w:val="28"/>
          <w:szCs w:val="28"/>
        </w:rPr>
        <w:t>Горзов Ганні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0952D8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0952D8">
        <w:rPr>
          <w:sz w:val="28"/>
          <w:szCs w:val="28"/>
        </w:rPr>
        <w:t xml:space="preserve"> площею 1,49</w:t>
      </w:r>
      <w:r>
        <w:rPr>
          <w:sz w:val="28"/>
          <w:szCs w:val="28"/>
        </w:rPr>
        <w:t>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0952D8">
        <w:rPr>
          <w:sz w:val="28"/>
          <w:szCs w:val="28"/>
        </w:rPr>
        <w:t>2121980800:03:002:0014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Білки, </w:t>
      </w:r>
      <w:r w:rsidR="000952D8">
        <w:rPr>
          <w:sz w:val="28"/>
          <w:szCs w:val="28"/>
        </w:rPr>
        <w:t>контур № 137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0952D8">
        <w:rPr>
          <w:sz w:val="28"/>
          <w:szCs w:val="28"/>
        </w:rPr>
        <w:t xml:space="preserve"> серія ЗК  </w:t>
      </w:r>
      <w:r w:rsidR="00EB438B">
        <w:rPr>
          <w:sz w:val="28"/>
          <w:szCs w:val="28"/>
        </w:rPr>
        <w:t>№</w:t>
      </w:r>
      <w:r w:rsidR="000952D8">
        <w:rPr>
          <w:sz w:val="28"/>
          <w:szCs w:val="28"/>
        </w:rPr>
        <w:t xml:space="preserve">0098697 </w:t>
      </w:r>
      <w:r w:rsidR="00B02E43">
        <w:rPr>
          <w:sz w:val="28"/>
          <w:szCs w:val="28"/>
        </w:rPr>
        <w:t>відповідно до схеми паювання колишнього КГСП ,,За нове життя</w:t>
      </w:r>
      <w:r w:rsidR="00B02E43" w:rsidRPr="00591DBD">
        <w:rPr>
          <w:sz w:val="28"/>
          <w:szCs w:val="28"/>
        </w:rPr>
        <w:t>”</w:t>
      </w:r>
      <w:r w:rsidR="00EB438B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870" w:rsidRDefault="00891870">
      <w:r>
        <w:separator/>
      </w:r>
    </w:p>
  </w:endnote>
  <w:endnote w:type="continuationSeparator" w:id="1">
    <w:p w:rsidR="00891870" w:rsidRDefault="00891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870" w:rsidRDefault="00891870">
      <w:r>
        <w:separator/>
      </w:r>
    </w:p>
  </w:footnote>
  <w:footnote w:type="continuationSeparator" w:id="1">
    <w:p w:rsidR="00891870" w:rsidRDefault="00891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52D8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6566"/>
    <w:rsid w:val="00104073"/>
    <w:rsid w:val="00105ED1"/>
    <w:rsid w:val="00110F06"/>
    <w:rsid w:val="00112547"/>
    <w:rsid w:val="00113735"/>
    <w:rsid w:val="001147C4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0B9"/>
    <w:rsid w:val="003317FC"/>
    <w:rsid w:val="00336A67"/>
    <w:rsid w:val="003374EC"/>
    <w:rsid w:val="003400DE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3229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6E72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5430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1E5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5490"/>
    <w:rsid w:val="0088739C"/>
    <w:rsid w:val="00891870"/>
    <w:rsid w:val="00896961"/>
    <w:rsid w:val="008A2B2C"/>
    <w:rsid w:val="008A5356"/>
    <w:rsid w:val="008A5DD1"/>
    <w:rsid w:val="008A71EE"/>
    <w:rsid w:val="008B4B93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437"/>
    <w:rsid w:val="00A30767"/>
    <w:rsid w:val="00A314AE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05F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1B3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43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9C6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36FA0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11</cp:revision>
  <cp:lastPrinted>2025-11-04T07:46:00Z</cp:lastPrinted>
  <dcterms:created xsi:type="dcterms:W3CDTF">2025-10-20T11:05:00Z</dcterms:created>
  <dcterms:modified xsi:type="dcterms:W3CDTF">2025-11-24T09:29:00Z</dcterms:modified>
</cp:coreProperties>
</file>