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CA1D2B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842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202D09" w:rsidRDefault="00202D09" w:rsidP="00CA1D2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202D09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68683E" w:rsidRPr="00CA1D2B" w:rsidRDefault="00202D09" w:rsidP="00CA1D2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202D09" w:rsidRDefault="00202D09" w:rsidP="00202D09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2923</w:t>
      </w:r>
    </w:p>
    <w:p w:rsidR="00202D09" w:rsidRDefault="00202D09" w:rsidP="00202D09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</w:p>
    <w:p w:rsidR="00A2640A" w:rsidRDefault="00A2640A" w:rsidP="00202D09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B756E">
        <w:rPr>
          <w:b/>
          <w:sz w:val="28"/>
          <w:szCs w:val="28"/>
        </w:rPr>
        <w:t>Чупіка Ганни Василівни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8B756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 xml:space="preserve">жительки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6E2CAE">
        <w:rPr>
          <w:sz w:val="28"/>
          <w:szCs w:val="28"/>
        </w:rPr>
        <w:t>, статт</w:t>
      </w:r>
      <w:r w:rsidR="00202D09">
        <w:rPr>
          <w:sz w:val="28"/>
          <w:szCs w:val="28"/>
        </w:rPr>
        <w:t>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Pr="006E2CAE">
        <w:rPr>
          <w:sz w:val="28"/>
          <w:szCs w:val="28"/>
        </w:rPr>
        <w:t xml:space="preserve"> розглянувши заяву </w:t>
      </w:r>
      <w:r w:rsidR="008B756E">
        <w:rPr>
          <w:sz w:val="28"/>
          <w:szCs w:val="28"/>
        </w:rPr>
        <w:t>Чупіка Ганни Василівни</w:t>
      </w:r>
      <w:r w:rsidRPr="006E2CAE">
        <w:rPr>
          <w:sz w:val="28"/>
          <w:szCs w:val="28"/>
        </w:rPr>
        <w:t xml:space="preserve">, </w:t>
      </w:r>
      <w:r w:rsidR="008B756E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202D09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202D09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8B756E">
        <w:rPr>
          <w:sz w:val="28"/>
          <w:szCs w:val="28"/>
        </w:rPr>
        <w:t>Чупіка Ганні Василівні</w:t>
      </w:r>
      <w:r w:rsid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</w:t>
      </w:r>
      <w:r w:rsidR="008B756E">
        <w:rPr>
          <w:sz w:val="28"/>
          <w:szCs w:val="28"/>
        </w:rPr>
        <w:t>ительці</w:t>
      </w:r>
      <w:r w:rsidR="006E2CAE"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 xml:space="preserve">ості) орієнтовною площею </w:t>
      </w:r>
      <w:r w:rsidR="00EA6DEB">
        <w:rPr>
          <w:sz w:val="28"/>
          <w:szCs w:val="28"/>
        </w:rPr>
        <w:t xml:space="preserve">земельна ділянка </w:t>
      </w:r>
      <w:r w:rsidR="008B756E">
        <w:rPr>
          <w:sz w:val="28"/>
          <w:szCs w:val="28"/>
        </w:rPr>
        <w:t>0,3988</w:t>
      </w:r>
      <w:r w:rsidR="00BD2D06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 xml:space="preserve">, місце розташування </w:t>
      </w:r>
      <w:r w:rsidR="00BE5CE4">
        <w:rPr>
          <w:sz w:val="28"/>
          <w:szCs w:val="28"/>
        </w:rPr>
        <w:t xml:space="preserve">-  </w:t>
      </w:r>
      <w:r w:rsidR="00202D09">
        <w:rPr>
          <w:sz w:val="28"/>
          <w:szCs w:val="28"/>
        </w:rPr>
        <w:t>с.</w:t>
      </w:r>
      <w:r w:rsidR="00EA6DEB">
        <w:rPr>
          <w:sz w:val="28"/>
          <w:szCs w:val="28"/>
        </w:rPr>
        <w:t xml:space="preserve">Імстичово, </w:t>
      </w:r>
      <w:r w:rsidR="008B756E">
        <w:rPr>
          <w:sz w:val="28"/>
          <w:szCs w:val="28"/>
        </w:rPr>
        <w:t>контур 86</w:t>
      </w:r>
      <w:r w:rsidR="009863FA">
        <w:rPr>
          <w:sz w:val="28"/>
          <w:szCs w:val="28"/>
        </w:rPr>
        <w:t xml:space="preserve">,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8B756E">
        <w:rPr>
          <w:sz w:val="28"/>
          <w:szCs w:val="28"/>
        </w:rPr>
        <w:t>частку (пай) серія  ЗК № 0058739</w:t>
      </w:r>
      <w:r w:rsidR="006E2CAE">
        <w:rPr>
          <w:sz w:val="28"/>
          <w:szCs w:val="28"/>
        </w:rPr>
        <w:t xml:space="preserve"> відповідно до схеми паювання земел</w:t>
      </w:r>
      <w:r w:rsidR="0026019C">
        <w:rPr>
          <w:sz w:val="28"/>
          <w:szCs w:val="28"/>
        </w:rPr>
        <w:t>ь колишнього КСГТ</w:t>
      </w:r>
      <w:r w:rsidR="008B756E">
        <w:rPr>
          <w:sz w:val="28"/>
          <w:szCs w:val="28"/>
        </w:rPr>
        <w:t xml:space="preserve"> «Прогрес</w:t>
      </w:r>
      <w:r w:rsidR="006E2CAE">
        <w:rPr>
          <w:sz w:val="28"/>
          <w:szCs w:val="28"/>
        </w:rPr>
        <w:t>».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 xml:space="preserve">ості) орієнтовною площею </w:t>
      </w:r>
      <w:r w:rsidR="00202D09">
        <w:rPr>
          <w:sz w:val="28"/>
          <w:szCs w:val="28"/>
        </w:rPr>
        <w:t>ділянки</w:t>
      </w:r>
      <w:r w:rsidR="00EA6DEB">
        <w:rPr>
          <w:sz w:val="28"/>
          <w:szCs w:val="28"/>
        </w:rPr>
        <w:t xml:space="preserve"> </w:t>
      </w:r>
      <w:r w:rsidR="008B756E">
        <w:rPr>
          <w:sz w:val="28"/>
          <w:szCs w:val="28"/>
        </w:rPr>
        <w:t>0,3988</w:t>
      </w:r>
      <w:r w:rsidR="00EA6DEB">
        <w:rPr>
          <w:sz w:val="28"/>
          <w:szCs w:val="28"/>
        </w:rPr>
        <w:t>га, місце розташ</w:t>
      </w:r>
      <w:r w:rsidR="008B756E">
        <w:rPr>
          <w:sz w:val="28"/>
          <w:szCs w:val="28"/>
        </w:rPr>
        <w:t>ування - с. Імстичово, контур 89</w:t>
      </w:r>
      <w:r w:rsidR="00EA6DEB">
        <w:rPr>
          <w:sz w:val="28"/>
          <w:szCs w:val="28"/>
        </w:rPr>
        <w:t xml:space="preserve">,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8B756E">
        <w:rPr>
          <w:sz w:val="28"/>
          <w:szCs w:val="28"/>
        </w:rPr>
        <w:t>частку (пай) серія  ЗК № 0058739</w:t>
      </w:r>
      <w:r w:rsidR="00202D09">
        <w:rPr>
          <w:sz w:val="28"/>
          <w:szCs w:val="28"/>
        </w:rPr>
        <w:t>,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паювання земел</w:t>
      </w:r>
      <w:r w:rsidR="00D24779">
        <w:rPr>
          <w:sz w:val="28"/>
          <w:szCs w:val="28"/>
        </w:rPr>
        <w:t xml:space="preserve">ь колишнього </w:t>
      </w:r>
      <w:r w:rsidR="00EA6DEB">
        <w:rPr>
          <w:sz w:val="28"/>
          <w:szCs w:val="28"/>
        </w:rPr>
        <w:t>АСГТ «Прогрес</w:t>
      </w:r>
      <w:r w:rsidR="006E2CAE">
        <w:rPr>
          <w:sz w:val="28"/>
          <w:szCs w:val="28"/>
        </w:rPr>
        <w:t>»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8B756E" w:rsidRDefault="00A2640A" w:rsidP="008B756E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8B756E" w:rsidRDefault="008B756E" w:rsidP="008B756E">
      <w:pPr>
        <w:tabs>
          <w:tab w:val="left" w:pos="9638"/>
        </w:tabs>
        <w:ind w:right="-1"/>
        <w:jc w:val="both"/>
        <w:rPr>
          <w:b/>
          <w:sz w:val="28"/>
          <w:szCs w:val="28"/>
        </w:rPr>
      </w:pPr>
    </w:p>
    <w:p w:rsidR="008B756E" w:rsidRDefault="008B756E" w:rsidP="008B756E">
      <w:pPr>
        <w:tabs>
          <w:tab w:val="left" w:pos="9638"/>
        </w:tabs>
        <w:ind w:right="-1"/>
        <w:jc w:val="both"/>
        <w:rPr>
          <w:b/>
          <w:sz w:val="28"/>
          <w:szCs w:val="28"/>
        </w:rPr>
      </w:pPr>
    </w:p>
    <w:p w:rsidR="00A2640A" w:rsidRDefault="008B756E" w:rsidP="008B756E">
      <w:pPr>
        <w:tabs>
          <w:tab w:val="left" w:pos="9638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   </w:t>
      </w:r>
      <w:r w:rsidR="00A2640A"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D84" w:rsidRDefault="00E47D84">
      <w:r>
        <w:separator/>
      </w:r>
    </w:p>
  </w:endnote>
  <w:endnote w:type="continuationSeparator" w:id="1">
    <w:p w:rsidR="00E47D84" w:rsidRDefault="00E4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D84" w:rsidRDefault="00E47D84">
      <w:r>
        <w:separator/>
      </w:r>
    </w:p>
  </w:footnote>
  <w:footnote w:type="continuationSeparator" w:id="1">
    <w:p w:rsidR="00E47D84" w:rsidRDefault="00E47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5006"/>
    <w:rsid w:val="00067EDF"/>
    <w:rsid w:val="0007139F"/>
    <w:rsid w:val="00076224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2D09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19C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0A04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352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B7020"/>
    <w:rsid w:val="008B756E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65D16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B4E97"/>
    <w:rsid w:val="00BC0912"/>
    <w:rsid w:val="00BC2BBF"/>
    <w:rsid w:val="00BC5C73"/>
    <w:rsid w:val="00BC65FE"/>
    <w:rsid w:val="00BC6659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33C9"/>
    <w:rsid w:val="00C94D19"/>
    <w:rsid w:val="00C97265"/>
    <w:rsid w:val="00C9744D"/>
    <w:rsid w:val="00CA1D2B"/>
    <w:rsid w:val="00CA2335"/>
    <w:rsid w:val="00CA4C7F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44A50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0744"/>
    <w:rsid w:val="00DB5DDB"/>
    <w:rsid w:val="00DB6A61"/>
    <w:rsid w:val="00DC2B5B"/>
    <w:rsid w:val="00DC30FA"/>
    <w:rsid w:val="00DC3780"/>
    <w:rsid w:val="00DC4CC9"/>
    <w:rsid w:val="00DC549F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47D84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27D14"/>
    <w:rsid w:val="00F319F3"/>
    <w:rsid w:val="00F35AA6"/>
    <w:rsid w:val="00F36103"/>
    <w:rsid w:val="00F428F6"/>
    <w:rsid w:val="00F43895"/>
    <w:rsid w:val="00F47F2F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13</cp:revision>
  <cp:lastPrinted>2025-11-03T12:16:00Z</cp:lastPrinted>
  <dcterms:created xsi:type="dcterms:W3CDTF">2025-10-23T12:57:00Z</dcterms:created>
  <dcterms:modified xsi:type="dcterms:W3CDTF">2025-11-24T09:28:00Z</dcterms:modified>
</cp:coreProperties>
</file>