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CA1D2B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794" r:id="rId9"/>
        </w:objec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68683E" w:rsidRPr="002E17C7" w:rsidRDefault="003A200C" w:rsidP="00CA1D2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3A200C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3A200C" w:rsidRPr="003A200C" w:rsidRDefault="003A200C" w:rsidP="00CA1D2B">
      <w:pPr>
        <w:jc w:val="center"/>
        <w:rPr>
          <w:b/>
          <w:sz w:val="28"/>
          <w:szCs w:val="28"/>
          <w:lang w:eastAsia="ru-RU"/>
        </w:rPr>
      </w:pPr>
      <w:r w:rsidRPr="002E17C7">
        <w:rPr>
          <w:b/>
          <w:sz w:val="28"/>
          <w:szCs w:val="28"/>
          <w:lang w:val="ru-RU" w:eastAsia="ru-RU"/>
        </w:rPr>
        <w:t>друге пленарне засідання</w:t>
      </w:r>
    </w:p>
    <w:p w:rsidR="00CA1D2B" w:rsidRDefault="00CA1D2B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68683E" w:rsidRPr="00CA1D2B" w:rsidRDefault="003A200C" w:rsidP="00CA1D2B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2921</w:t>
      </w:r>
    </w:p>
    <w:p w:rsidR="00CA1D2B" w:rsidRDefault="00CA1D2B" w:rsidP="00A2640A">
      <w:pPr>
        <w:tabs>
          <w:tab w:val="left" w:pos="4962"/>
        </w:tabs>
        <w:rPr>
          <w:b/>
          <w:sz w:val="28"/>
          <w:szCs w:val="28"/>
        </w:rPr>
      </w:pPr>
    </w:p>
    <w:p w:rsidR="00CA1D2B" w:rsidRDefault="00CA1D2B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863FA">
        <w:rPr>
          <w:b/>
          <w:sz w:val="28"/>
          <w:szCs w:val="28"/>
        </w:rPr>
        <w:t>Огняник Олега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BD2D06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E2CAE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</w:t>
      </w:r>
      <w:r w:rsidR="006E2CAE">
        <w:rPr>
          <w:sz w:val="28"/>
          <w:szCs w:val="28"/>
        </w:rPr>
        <w:t xml:space="preserve">116, </w:t>
      </w:r>
      <w:r w:rsidRPr="00565EB8">
        <w:rPr>
          <w:sz w:val="28"/>
          <w:szCs w:val="28"/>
        </w:rPr>
        <w:t xml:space="preserve">118, 121, 122 Земельного кодексу </w:t>
      </w:r>
      <w:r w:rsidRPr="006E2CAE">
        <w:rPr>
          <w:sz w:val="28"/>
          <w:szCs w:val="28"/>
        </w:rPr>
        <w:t>України,</w:t>
      </w:r>
      <w:r w:rsidR="006E2CAE" w:rsidRPr="006E2CA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статей 3,5,7 Закону України ,,</w:t>
      </w:r>
      <w:r w:rsidR="006E2CAE" w:rsidRPr="006E2CAE">
        <w:rPr>
          <w:sz w:val="28"/>
          <w:szCs w:val="28"/>
        </w:rPr>
        <w:t>Про порядок виділення в натурі (на місцевості) земельних ділянок власникам земельних часток (па</w:t>
      </w:r>
      <w:r w:rsidR="006E2CAE">
        <w:rPr>
          <w:sz w:val="28"/>
          <w:szCs w:val="28"/>
        </w:rPr>
        <w:t>їв)</w:t>
      </w:r>
      <w:r w:rsidR="006E2CAE" w:rsidRPr="006E2CAE">
        <w:rPr>
          <w:sz w:val="28"/>
          <w:szCs w:val="28"/>
        </w:rPr>
        <w:t>”</w:t>
      </w:r>
      <w:r w:rsidR="006E2CAE">
        <w:rPr>
          <w:sz w:val="28"/>
          <w:szCs w:val="28"/>
        </w:rPr>
        <w:t>, статт</w:t>
      </w:r>
      <w:r w:rsidR="003A200C">
        <w:rPr>
          <w:sz w:val="28"/>
          <w:szCs w:val="28"/>
        </w:rPr>
        <w:t>і</w:t>
      </w:r>
      <w:r w:rsidR="006E2CAE">
        <w:rPr>
          <w:sz w:val="28"/>
          <w:szCs w:val="28"/>
        </w:rPr>
        <w:t xml:space="preserve"> 25 Закону України ,,Про землеустрій</w:t>
      </w:r>
      <w:r w:rsidR="006E2CAE" w:rsidRPr="006E2CAE">
        <w:rPr>
          <w:sz w:val="28"/>
          <w:szCs w:val="28"/>
        </w:rPr>
        <w:t>”</w:t>
      </w:r>
      <w:r w:rsidRPr="006E2CAE">
        <w:rPr>
          <w:sz w:val="28"/>
          <w:szCs w:val="28"/>
        </w:rPr>
        <w:t xml:space="preserve"> розглянувши заяву </w:t>
      </w:r>
      <w:r w:rsidR="009863FA">
        <w:rPr>
          <w:sz w:val="28"/>
          <w:szCs w:val="28"/>
        </w:rPr>
        <w:t>Огняник Олега Івановича</w:t>
      </w:r>
      <w:r w:rsidRP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3A200C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3A200C">
        <w:rPr>
          <w:kern w:val="2"/>
          <w:sz w:val="28"/>
          <w:szCs w:val="28"/>
        </w:rPr>
        <w:t xml:space="preserve">27.10.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3A200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6E2CAE">
      <w:pPr>
        <w:ind w:firstLine="540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2CAE">
        <w:rPr>
          <w:sz w:val="28"/>
          <w:szCs w:val="28"/>
        </w:rPr>
        <w:t xml:space="preserve">Надати дозвіл </w:t>
      </w:r>
      <w:r w:rsidR="009863FA">
        <w:rPr>
          <w:sz w:val="28"/>
          <w:szCs w:val="28"/>
        </w:rPr>
        <w:t>Огняник Олегу Івановичу</w:t>
      </w:r>
      <w:r w:rsidR="006E2CAE">
        <w:rPr>
          <w:sz w:val="28"/>
          <w:szCs w:val="28"/>
        </w:rPr>
        <w:t xml:space="preserve">, </w:t>
      </w:r>
      <w:r w:rsidR="00BD2D06">
        <w:rPr>
          <w:sz w:val="28"/>
          <w:szCs w:val="28"/>
        </w:rPr>
        <w:t>жителю</w:t>
      </w:r>
      <w:r w:rsidR="006E2CAE"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 xml:space="preserve">ості) орієнтовною площею </w:t>
      </w:r>
      <w:r w:rsidR="009863FA">
        <w:rPr>
          <w:sz w:val="28"/>
          <w:szCs w:val="28"/>
        </w:rPr>
        <w:t>земельна ділянка 1 0,1074</w:t>
      </w:r>
      <w:r w:rsidR="00BD2D06">
        <w:rPr>
          <w:sz w:val="28"/>
          <w:szCs w:val="28"/>
        </w:rPr>
        <w:t xml:space="preserve"> га</w:t>
      </w:r>
      <w:r w:rsidR="006E2CAE">
        <w:rPr>
          <w:sz w:val="28"/>
          <w:szCs w:val="28"/>
        </w:rPr>
        <w:t xml:space="preserve">, місце розташування </w:t>
      </w:r>
      <w:r w:rsidR="00BE5CE4">
        <w:rPr>
          <w:sz w:val="28"/>
          <w:szCs w:val="28"/>
        </w:rPr>
        <w:t xml:space="preserve">- с. </w:t>
      </w:r>
      <w:r w:rsidR="009863FA">
        <w:rPr>
          <w:sz w:val="28"/>
          <w:szCs w:val="28"/>
        </w:rPr>
        <w:t xml:space="preserve">Малий Раковець, контур 1657, </w:t>
      </w:r>
      <w:r w:rsidR="00CA1D2B">
        <w:rPr>
          <w:sz w:val="28"/>
          <w:szCs w:val="28"/>
        </w:rPr>
        <w:t>земельна ділянка 2 0,1971 га, місце розташування - с. Малий Раковець, контур 1657, земельна ділянка 3 0,5349 га, місце розташування - с. Малий Раковець, вулиця Шевченка</w:t>
      </w:r>
      <w:r w:rsidR="006E2CAE">
        <w:rPr>
          <w:sz w:val="28"/>
          <w:szCs w:val="28"/>
        </w:rPr>
        <w:t xml:space="preserve"> 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CA1D2B">
        <w:rPr>
          <w:sz w:val="28"/>
          <w:szCs w:val="28"/>
        </w:rPr>
        <w:t>частку (пай)</w:t>
      </w:r>
      <w:r w:rsidR="003A200C">
        <w:rPr>
          <w:sz w:val="28"/>
          <w:szCs w:val="28"/>
        </w:rPr>
        <w:t>,</w:t>
      </w:r>
      <w:r w:rsidR="00CA1D2B">
        <w:rPr>
          <w:sz w:val="28"/>
          <w:szCs w:val="28"/>
        </w:rPr>
        <w:t xml:space="preserve"> серія  ЗК № 0107601</w:t>
      </w:r>
      <w:r w:rsidR="006E2CAE">
        <w:rPr>
          <w:sz w:val="28"/>
          <w:szCs w:val="28"/>
        </w:rPr>
        <w:t xml:space="preserve"> відповідно до схеми паювання земел</w:t>
      </w:r>
      <w:r w:rsidR="00D24779">
        <w:rPr>
          <w:sz w:val="28"/>
          <w:szCs w:val="28"/>
        </w:rPr>
        <w:t>ь колишнього КСГП «Виноградар</w:t>
      </w:r>
      <w:r w:rsidR="006E2CAE">
        <w:rPr>
          <w:sz w:val="28"/>
          <w:szCs w:val="28"/>
        </w:rPr>
        <w:t>».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CAE">
        <w:rPr>
          <w:sz w:val="28"/>
          <w:szCs w:val="28"/>
        </w:rPr>
        <w:t>Виготовлену технічну документацію із землеустрою щодо встановлення (відновлення) меж земельної ділянки в натурі (на місцев</w:t>
      </w:r>
      <w:r w:rsidR="00BD2D06">
        <w:rPr>
          <w:sz w:val="28"/>
          <w:szCs w:val="28"/>
        </w:rPr>
        <w:t xml:space="preserve">ості) орієнтовною площею </w:t>
      </w:r>
      <w:r w:rsidR="00CA1D2B">
        <w:rPr>
          <w:sz w:val="28"/>
          <w:szCs w:val="28"/>
        </w:rPr>
        <w:t xml:space="preserve">ділянка 1 0,1074 га, місце розташування - с. Малий Раковець, контур 1657, земельна ділянка 2 0,1971 га, місце розташування - с. Малий Раковець, контур 1657, земельна ділянка 3 0,5349 га, місце розташування - с. Малий Раковець, вулиця Шевченка </w:t>
      </w:r>
      <w:r w:rsidR="006E2CAE">
        <w:rPr>
          <w:sz w:val="28"/>
          <w:szCs w:val="28"/>
        </w:rPr>
        <w:t>для ведення товарного  сільськогоспод</w:t>
      </w:r>
      <w:r w:rsidR="0068683E">
        <w:rPr>
          <w:sz w:val="28"/>
          <w:szCs w:val="28"/>
        </w:rPr>
        <w:t>арського виробництва громадянину</w:t>
      </w:r>
      <w:r w:rsidR="006E2CAE">
        <w:rPr>
          <w:sz w:val="28"/>
          <w:szCs w:val="28"/>
        </w:rPr>
        <w:t xml:space="preserve"> в замін сертифікату на право на земельну </w:t>
      </w:r>
      <w:r w:rsidR="00CA1D2B">
        <w:rPr>
          <w:sz w:val="28"/>
          <w:szCs w:val="28"/>
        </w:rPr>
        <w:t>частку (пай) серія  ЗК № 0107601</w:t>
      </w:r>
      <w:r w:rsidR="0068683E">
        <w:rPr>
          <w:sz w:val="28"/>
          <w:szCs w:val="28"/>
        </w:rPr>
        <w:t xml:space="preserve"> </w:t>
      </w:r>
      <w:r w:rsidR="006E2CAE">
        <w:rPr>
          <w:sz w:val="28"/>
          <w:szCs w:val="28"/>
        </w:rPr>
        <w:t>відповідно до схеми паювання земел</w:t>
      </w:r>
      <w:r w:rsidR="00D24779">
        <w:rPr>
          <w:sz w:val="28"/>
          <w:szCs w:val="28"/>
        </w:rPr>
        <w:t>ь колишнього КСГП «Виноградар</w:t>
      </w:r>
      <w:r w:rsidR="006E2CAE">
        <w:rPr>
          <w:sz w:val="28"/>
          <w:szCs w:val="28"/>
        </w:rPr>
        <w:t>» подати</w:t>
      </w:r>
      <w:r w:rsidR="0068683E">
        <w:rPr>
          <w:sz w:val="28"/>
          <w:szCs w:val="28"/>
        </w:rPr>
        <w:t xml:space="preserve"> на затвердження чергової сесії</w:t>
      </w:r>
      <w:r w:rsidRPr="00565EB8">
        <w:rPr>
          <w:sz w:val="28"/>
          <w:szCs w:val="28"/>
        </w:rPr>
        <w:t>.</w:t>
      </w:r>
    </w:p>
    <w:p w:rsidR="0068683E" w:rsidRPr="00CA1D2B" w:rsidRDefault="00A2640A" w:rsidP="00CA1D2B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CA1D2B" w:rsidRDefault="00CA1D2B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3A200C" w:rsidRDefault="003A200C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p w:rsidR="00CA1D2B" w:rsidRDefault="00CA1D2B" w:rsidP="008F358B">
      <w:pPr>
        <w:jc w:val="center"/>
        <w:rPr>
          <w:b/>
          <w:lang w:eastAsia="ru-RU"/>
        </w:rPr>
      </w:pPr>
    </w:p>
    <w:sectPr w:rsidR="00CA1D2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3D" w:rsidRDefault="00AC573D">
      <w:r>
        <w:separator/>
      </w:r>
    </w:p>
  </w:endnote>
  <w:endnote w:type="continuationSeparator" w:id="1">
    <w:p w:rsidR="00AC573D" w:rsidRDefault="00AC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3D" w:rsidRDefault="00AC573D">
      <w:r>
        <w:separator/>
      </w:r>
    </w:p>
  </w:footnote>
  <w:footnote w:type="continuationSeparator" w:id="1">
    <w:p w:rsidR="00AC573D" w:rsidRDefault="00AC5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511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17C7"/>
    <w:rsid w:val="002E337F"/>
    <w:rsid w:val="002E5141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200C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2592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13D9"/>
    <w:rsid w:val="006B376C"/>
    <w:rsid w:val="006B45DA"/>
    <w:rsid w:val="006B596B"/>
    <w:rsid w:val="006C3D9C"/>
    <w:rsid w:val="006C4AA7"/>
    <w:rsid w:val="006D09EE"/>
    <w:rsid w:val="006D1414"/>
    <w:rsid w:val="006E0B30"/>
    <w:rsid w:val="006E0B8B"/>
    <w:rsid w:val="006E1331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A7283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573D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315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2025-11-03T11:49:00Z</cp:lastPrinted>
  <dcterms:created xsi:type="dcterms:W3CDTF">2025-10-23T11:48:00Z</dcterms:created>
  <dcterms:modified xsi:type="dcterms:W3CDTF">2025-11-24T09:27:00Z</dcterms:modified>
</cp:coreProperties>
</file>