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18" w:rsidRDefault="00731D18" w:rsidP="00731D18">
      <w:pPr>
        <w:rPr>
          <w:b/>
          <w:sz w:val="28"/>
          <w:szCs w:val="28"/>
          <w:lang w:val="ru-RU" w:eastAsia="ru-RU"/>
        </w:rPr>
      </w:pPr>
    </w:p>
    <w:p w:rsidR="00731D18" w:rsidRDefault="00731D18" w:rsidP="00731D18">
      <w:pPr>
        <w:jc w:val="center"/>
        <w:rPr>
          <w:b/>
          <w:lang w:eastAsia="ru-RU"/>
        </w:rPr>
      </w:pPr>
      <w:r w:rsidRPr="007B58B7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5488751" r:id="rId9"/>
        </w:object>
      </w:r>
    </w:p>
    <w:p w:rsidR="00731D18" w:rsidRDefault="00731D18" w:rsidP="00731D18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eastAsia="ru-RU"/>
        </w:rPr>
        <w:t>БІЛКІВСЬКА СІЛЬ</w:t>
      </w:r>
      <w:r>
        <w:rPr>
          <w:b/>
          <w:sz w:val="28"/>
          <w:szCs w:val="28"/>
          <w:lang w:val="ru-RU" w:eastAsia="ru-RU"/>
        </w:rPr>
        <w:t xml:space="preserve">СЬКА РАДА </w:t>
      </w:r>
    </w:p>
    <w:p w:rsidR="00731D18" w:rsidRDefault="00731D18" w:rsidP="00731D18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731D18" w:rsidRDefault="003B2CA1" w:rsidP="00731D18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3B2CA1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 xml:space="preserve">ята </w:t>
      </w:r>
      <w:r w:rsidR="00731D18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731D18" w:rsidRPr="003B2CA1" w:rsidRDefault="003B2CA1" w:rsidP="003B2CA1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</w:p>
    <w:p w:rsidR="00731D18" w:rsidRDefault="00731D18" w:rsidP="00731D18">
      <w:pPr>
        <w:jc w:val="center"/>
        <w:rPr>
          <w:b/>
          <w:sz w:val="32"/>
          <w:szCs w:val="32"/>
          <w:lang w:val="ru-RU" w:eastAsia="ru-RU"/>
        </w:rPr>
      </w:pPr>
      <w:r>
        <w:rPr>
          <w:b/>
          <w:sz w:val="32"/>
          <w:szCs w:val="32"/>
          <w:lang w:val="ru-RU" w:eastAsia="ru-RU"/>
        </w:rPr>
        <w:t>Р І Ш Е Н Н Я</w:t>
      </w:r>
    </w:p>
    <w:p w:rsidR="00731D18" w:rsidRDefault="003B2CA1" w:rsidP="00731D18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731D18">
        <w:rPr>
          <w:sz w:val="28"/>
          <w:szCs w:val="28"/>
        </w:rPr>
        <w:t>2025 року</w:t>
      </w:r>
      <w:r w:rsidR="00731D18">
        <w:rPr>
          <w:sz w:val="28"/>
          <w:szCs w:val="28"/>
        </w:rPr>
        <w:tab/>
      </w:r>
      <w:r w:rsidR="00731D18">
        <w:rPr>
          <w:sz w:val="28"/>
          <w:szCs w:val="28"/>
        </w:rPr>
        <w:tab/>
      </w:r>
      <w:r w:rsidR="00731D18">
        <w:rPr>
          <w:sz w:val="28"/>
          <w:szCs w:val="28"/>
        </w:rPr>
        <w:tab/>
      </w:r>
      <w:r w:rsidR="00731D18">
        <w:rPr>
          <w:sz w:val="28"/>
          <w:szCs w:val="28"/>
        </w:rPr>
        <w:tab/>
      </w:r>
      <w:r w:rsidR="00731D18">
        <w:rPr>
          <w:sz w:val="28"/>
          <w:szCs w:val="28"/>
        </w:rPr>
        <w:tab/>
      </w:r>
      <w:r w:rsidR="00731D18">
        <w:rPr>
          <w:sz w:val="28"/>
          <w:szCs w:val="28"/>
        </w:rPr>
        <w:tab/>
      </w:r>
      <w:r w:rsidR="00731D18">
        <w:rPr>
          <w:sz w:val="28"/>
          <w:szCs w:val="28"/>
        </w:rPr>
        <w:tab/>
      </w:r>
      <w:r w:rsidR="00731D18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2920</w:t>
      </w:r>
    </w:p>
    <w:p w:rsidR="00731D18" w:rsidRDefault="00731D18" w:rsidP="00731D18">
      <w:pPr>
        <w:tabs>
          <w:tab w:val="left" w:pos="4962"/>
        </w:tabs>
        <w:rPr>
          <w:b/>
          <w:sz w:val="28"/>
          <w:szCs w:val="28"/>
        </w:rPr>
      </w:pPr>
    </w:p>
    <w:p w:rsidR="00731D18" w:rsidRDefault="00731D18" w:rsidP="00731D18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Про розгляд зая</w:t>
      </w:r>
      <w:r w:rsidR="002407EC">
        <w:rPr>
          <w:b/>
          <w:sz w:val="28"/>
          <w:szCs w:val="28"/>
        </w:rPr>
        <w:t xml:space="preserve">ви </w:t>
      </w:r>
      <w:r w:rsidR="00C658E6">
        <w:rPr>
          <w:b/>
          <w:sz w:val="28"/>
          <w:szCs w:val="28"/>
        </w:rPr>
        <w:t>Маліцька Наталії Іванівни</w:t>
      </w:r>
      <w:r>
        <w:rPr>
          <w:b/>
          <w:sz w:val="28"/>
          <w:szCs w:val="28"/>
        </w:rPr>
        <w:t xml:space="preserve">, </w:t>
      </w:r>
    </w:p>
    <w:p w:rsidR="00731D18" w:rsidRDefault="00731D18" w:rsidP="00731D18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</w:t>
      </w:r>
      <w:r w:rsidR="00205482">
        <w:rPr>
          <w:b/>
          <w:sz w:val="28"/>
          <w:szCs w:val="28"/>
        </w:rPr>
        <w:t>ьки</w:t>
      </w:r>
      <w:r>
        <w:rPr>
          <w:b/>
          <w:sz w:val="28"/>
          <w:szCs w:val="28"/>
        </w:rPr>
        <w:t xml:space="preserve"> </w:t>
      </w:r>
    </w:p>
    <w:p w:rsidR="00731D18" w:rsidRDefault="00731D18" w:rsidP="00731D18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,,Про місцеве самоврядування в Україні”, статей 12, 116, 118, 121, 122 Земельного кодексу України, статей 3,5,7 Закону України ,,Про порядок виділення в натурі (на місцевості) земельних ділянок власникам земельних часток (паїв)”, статт</w:t>
      </w:r>
      <w:r w:rsidR="003B2CA1">
        <w:rPr>
          <w:sz w:val="28"/>
          <w:szCs w:val="28"/>
        </w:rPr>
        <w:t>і</w:t>
      </w:r>
      <w:r>
        <w:rPr>
          <w:sz w:val="28"/>
          <w:szCs w:val="28"/>
        </w:rPr>
        <w:t xml:space="preserve"> 25 Закону України ,,Про землеустрій” розглянувши зая</w:t>
      </w:r>
      <w:r w:rsidR="002407EC">
        <w:rPr>
          <w:sz w:val="28"/>
          <w:szCs w:val="28"/>
        </w:rPr>
        <w:t xml:space="preserve">ву </w:t>
      </w:r>
      <w:r w:rsidR="00205482">
        <w:rPr>
          <w:sz w:val="28"/>
          <w:szCs w:val="28"/>
        </w:rPr>
        <w:t>Маліцька Наталії Юріївни, жительки</w:t>
      </w:r>
      <w:r>
        <w:rPr>
          <w:sz w:val="28"/>
          <w:szCs w:val="28"/>
        </w:rPr>
        <w:t>, враховуючи висновок постійної комісії  сільської ради з</w:t>
      </w:r>
      <w:r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та терит</w:t>
      </w:r>
      <w:r w:rsidR="003B2CA1">
        <w:rPr>
          <w:kern w:val="2"/>
          <w:sz w:val="28"/>
          <w:szCs w:val="28"/>
        </w:rPr>
        <w:t>оріального устрою (протокол № 3, від 27.10.</w:t>
      </w:r>
      <w:r>
        <w:rPr>
          <w:kern w:val="2"/>
          <w:sz w:val="28"/>
          <w:szCs w:val="28"/>
        </w:rPr>
        <w:t xml:space="preserve"> 2025 р.)</w:t>
      </w:r>
      <w:r w:rsidR="003B2CA1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731D18" w:rsidRDefault="00731D18" w:rsidP="00731D18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731D18" w:rsidRDefault="00731D18" w:rsidP="00731D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Надати доз</w:t>
      </w:r>
      <w:r w:rsidR="002407EC">
        <w:rPr>
          <w:sz w:val="28"/>
          <w:szCs w:val="28"/>
        </w:rPr>
        <w:t xml:space="preserve">віл </w:t>
      </w:r>
      <w:r w:rsidR="00C658E6">
        <w:rPr>
          <w:sz w:val="28"/>
          <w:szCs w:val="28"/>
        </w:rPr>
        <w:t>Маліцькій Наталії Іванівні</w:t>
      </w:r>
      <w:r w:rsidR="00205482">
        <w:rPr>
          <w:sz w:val="28"/>
          <w:szCs w:val="28"/>
        </w:rPr>
        <w:t>, жительки</w:t>
      </w:r>
      <w:r>
        <w:rPr>
          <w:sz w:val="28"/>
          <w:szCs w:val="28"/>
        </w:rPr>
        <w:t xml:space="preserve"> на виготовлення  технічної документації із землеустрою щодо встановлення (відновлення) меж земельної ділянки в натурі (на місцевості) орієнтовною площею  0,</w:t>
      </w:r>
      <w:r w:rsidR="003B2CA1">
        <w:rPr>
          <w:sz w:val="28"/>
          <w:szCs w:val="28"/>
        </w:rPr>
        <w:t xml:space="preserve">8700 га, місце розташування - </w:t>
      </w:r>
      <w:r>
        <w:rPr>
          <w:sz w:val="28"/>
          <w:szCs w:val="28"/>
        </w:rPr>
        <w:t xml:space="preserve"> </w:t>
      </w:r>
      <w:r w:rsidR="003B2CA1">
        <w:rPr>
          <w:sz w:val="28"/>
          <w:szCs w:val="28"/>
        </w:rPr>
        <w:t>с.</w:t>
      </w:r>
      <w:r>
        <w:rPr>
          <w:sz w:val="28"/>
          <w:szCs w:val="28"/>
        </w:rPr>
        <w:t xml:space="preserve">Великий Раковець, урочище Кінський для ведення товарного  сільськогосподарського виробництва громадянину в замін сертифікату на право на земельну </w:t>
      </w:r>
      <w:r w:rsidR="00205482">
        <w:rPr>
          <w:sz w:val="28"/>
          <w:szCs w:val="28"/>
        </w:rPr>
        <w:t>частку (пай) серія  ЗК № 0071717</w:t>
      </w:r>
      <w:r>
        <w:rPr>
          <w:sz w:val="28"/>
          <w:szCs w:val="28"/>
        </w:rPr>
        <w:t xml:space="preserve"> відповідно до схеми паювання земель колишнього КСГП «Виноградар».</w:t>
      </w:r>
    </w:p>
    <w:p w:rsidR="00731D18" w:rsidRDefault="00731D18" w:rsidP="00731D18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Виготовлену технічну документацію із землеустрою щодо встановлення (відновлення) меж земельної ділянки в натурі (на місцевості) орієнтовною площею 0,8700 га, місце розташування - с. Великий Раковець, урочище Кінський для ведення товарного  сільськогосподарського виробництва громадянину в замін сертифікат</w:t>
      </w:r>
      <w:r w:rsidR="003B2CA1">
        <w:rPr>
          <w:sz w:val="28"/>
          <w:szCs w:val="28"/>
        </w:rPr>
        <w:t>а</w:t>
      </w:r>
      <w:r>
        <w:rPr>
          <w:sz w:val="28"/>
          <w:szCs w:val="28"/>
        </w:rPr>
        <w:t xml:space="preserve"> на право на земельну частку (пай)</w:t>
      </w:r>
      <w:r w:rsidR="00205482">
        <w:rPr>
          <w:sz w:val="28"/>
          <w:szCs w:val="28"/>
        </w:rPr>
        <w:t xml:space="preserve"> серія  ЗК № 0071717</w:t>
      </w:r>
      <w:r>
        <w:rPr>
          <w:sz w:val="28"/>
          <w:szCs w:val="28"/>
        </w:rPr>
        <w:t xml:space="preserve"> відповідно до схеми паювання земель колишнього КСГП «Виноградар» подати на затвердження чергової сесії.</w:t>
      </w:r>
    </w:p>
    <w:p w:rsidR="00731D18" w:rsidRDefault="00731D18" w:rsidP="00731D18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рішення покласти на постійну комісію сільської ради з</w:t>
      </w:r>
      <w:r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та територіального устрою (ГОРЗОВ О.Д.)</w:t>
      </w:r>
      <w:r>
        <w:rPr>
          <w:sz w:val="28"/>
          <w:szCs w:val="28"/>
        </w:rPr>
        <w:t xml:space="preserve">. </w:t>
      </w:r>
    </w:p>
    <w:p w:rsidR="00731D18" w:rsidRDefault="00731D18" w:rsidP="00731D18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31D18" w:rsidRDefault="00731D18" w:rsidP="00731D18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Сільський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Василь ЗЕЙКАН</w:t>
      </w:r>
    </w:p>
    <w:sectPr w:rsidR="00731D18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926" w:rsidRDefault="00126926">
      <w:r>
        <w:separator/>
      </w:r>
    </w:p>
  </w:endnote>
  <w:endnote w:type="continuationSeparator" w:id="1">
    <w:p w:rsidR="00126926" w:rsidRDefault="00126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926" w:rsidRDefault="00126926">
      <w:r>
        <w:separator/>
      </w:r>
    </w:p>
  </w:footnote>
  <w:footnote w:type="continuationSeparator" w:id="1">
    <w:p w:rsidR="00126926" w:rsidRDefault="001269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67EDF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26926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5AC4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5CC3"/>
    <w:rsid w:val="001E64AB"/>
    <w:rsid w:val="001E7308"/>
    <w:rsid w:val="001E778D"/>
    <w:rsid w:val="001E7830"/>
    <w:rsid w:val="001F6D52"/>
    <w:rsid w:val="00204D68"/>
    <w:rsid w:val="00205482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07EC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D7826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5A75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96EA8"/>
    <w:rsid w:val="003A1B79"/>
    <w:rsid w:val="003A35BF"/>
    <w:rsid w:val="003A65B5"/>
    <w:rsid w:val="003B2CA1"/>
    <w:rsid w:val="003B3107"/>
    <w:rsid w:val="003B4809"/>
    <w:rsid w:val="003B6C48"/>
    <w:rsid w:val="003B7CB0"/>
    <w:rsid w:val="003C2298"/>
    <w:rsid w:val="003C322C"/>
    <w:rsid w:val="003C486C"/>
    <w:rsid w:val="003D4F2B"/>
    <w:rsid w:val="003E0984"/>
    <w:rsid w:val="003E12CD"/>
    <w:rsid w:val="003E7492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3F49"/>
    <w:rsid w:val="00454525"/>
    <w:rsid w:val="00457049"/>
    <w:rsid w:val="0046147A"/>
    <w:rsid w:val="00464F89"/>
    <w:rsid w:val="00465581"/>
    <w:rsid w:val="004655E0"/>
    <w:rsid w:val="0046643E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02D4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5F3773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058"/>
    <w:rsid w:val="0067055F"/>
    <w:rsid w:val="00671BE7"/>
    <w:rsid w:val="00675B68"/>
    <w:rsid w:val="00680676"/>
    <w:rsid w:val="006809BA"/>
    <w:rsid w:val="0068683E"/>
    <w:rsid w:val="00691E35"/>
    <w:rsid w:val="006A1CFE"/>
    <w:rsid w:val="006A2E17"/>
    <w:rsid w:val="006B0B4B"/>
    <w:rsid w:val="006B13D9"/>
    <w:rsid w:val="006B376C"/>
    <w:rsid w:val="006B45DA"/>
    <w:rsid w:val="006B596B"/>
    <w:rsid w:val="006C1C5B"/>
    <w:rsid w:val="006C3D9C"/>
    <w:rsid w:val="006D09EE"/>
    <w:rsid w:val="006D1414"/>
    <w:rsid w:val="006E0B30"/>
    <w:rsid w:val="006E0B8B"/>
    <w:rsid w:val="006E2CAE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1D18"/>
    <w:rsid w:val="00735092"/>
    <w:rsid w:val="007425BD"/>
    <w:rsid w:val="00744B61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B58B7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5B42"/>
    <w:rsid w:val="0088739C"/>
    <w:rsid w:val="00896961"/>
    <w:rsid w:val="008A2B2C"/>
    <w:rsid w:val="008A3AB4"/>
    <w:rsid w:val="008A5356"/>
    <w:rsid w:val="008A5DD1"/>
    <w:rsid w:val="008A71EE"/>
    <w:rsid w:val="008B647F"/>
    <w:rsid w:val="008B7020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863FA"/>
    <w:rsid w:val="00990A92"/>
    <w:rsid w:val="00997E57"/>
    <w:rsid w:val="009A5CFC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2D31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8AE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2B1F"/>
    <w:rsid w:val="00B32D3A"/>
    <w:rsid w:val="00B42604"/>
    <w:rsid w:val="00B51458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0461"/>
    <w:rsid w:val="00B814A5"/>
    <w:rsid w:val="00B8205A"/>
    <w:rsid w:val="00B86360"/>
    <w:rsid w:val="00B92129"/>
    <w:rsid w:val="00B928A8"/>
    <w:rsid w:val="00B94503"/>
    <w:rsid w:val="00B9473E"/>
    <w:rsid w:val="00BB3526"/>
    <w:rsid w:val="00BB4E97"/>
    <w:rsid w:val="00BC0912"/>
    <w:rsid w:val="00BC2BBF"/>
    <w:rsid w:val="00BC5C73"/>
    <w:rsid w:val="00BC65FE"/>
    <w:rsid w:val="00BD18CF"/>
    <w:rsid w:val="00BD265C"/>
    <w:rsid w:val="00BD280B"/>
    <w:rsid w:val="00BD2D06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E5CE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4FF2"/>
    <w:rsid w:val="00C25E2E"/>
    <w:rsid w:val="00C329DF"/>
    <w:rsid w:val="00C32BAD"/>
    <w:rsid w:val="00C44D7E"/>
    <w:rsid w:val="00C531BC"/>
    <w:rsid w:val="00C53A76"/>
    <w:rsid w:val="00C54638"/>
    <w:rsid w:val="00C5547F"/>
    <w:rsid w:val="00C61748"/>
    <w:rsid w:val="00C658E6"/>
    <w:rsid w:val="00C744E7"/>
    <w:rsid w:val="00C81582"/>
    <w:rsid w:val="00C81ECE"/>
    <w:rsid w:val="00C863B1"/>
    <w:rsid w:val="00C94D19"/>
    <w:rsid w:val="00C97265"/>
    <w:rsid w:val="00C9744D"/>
    <w:rsid w:val="00CA1D2B"/>
    <w:rsid w:val="00CA2335"/>
    <w:rsid w:val="00CA6D98"/>
    <w:rsid w:val="00CA6FCD"/>
    <w:rsid w:val="00CB2DAE"/>
    <w:rsid w:val="00CB48EC"/>
    <w:rsid w:val="00CC2B59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4779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0B33"/>
    <w:rsid w:val="00DA1330"/>
    <w:rsid w:val="00DA1BDA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6DEB"/>
    <w:rsid w:val="00EA7CC8"/>
    <w:rsid w:val="00EB347F"/>
    <w:rsid w:val="00EB754B"/>
    <w:rsid w:val="00EB76D2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1F12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C1F"/>
    <w:rsid w:val="00F71F6C"/>
    <w:rsid w:val="00F73467"/>
    <w:rsid w:val="00F758D4"/>
    <w:rsid w:val="00F777E7"/>
    <w:rsid w:val="00F82928"/>
    <w:rsid w:val="00F87ADB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3631"/>
    <w:rsid w:val="00FB4367"/>
    <w:rsid w:val="00FB6094"/>
    <w:rsid w:val="00FC0F94"/>
    <w:rsid w:val="00FC4131"/>
    <w:rsid w:val="00FC4133"/>
    <w:rsid w:val="00FC5ADE"/>
    <w:rsid w:val="00FC6DB0"/>
    <w:rsid w:val="00FD1586"/>
    <w:rsid w:val="00FD21EC"/>
    <w:rsid w:val="00FE2027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6896-5743-4E29-8C43-55EED715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13</cp:revision>
  <cp:lastPrinted>2025-11-19T07:42:00Z</cp:lastPrinted>
  <dcterms:created xsi:type="dcterms:W3CDTF">2025-10-23T12:57:00Z</dcterms:created>
  <dcterms:modified xsi:type="dcterms:W3CDTF">2025-11-24T09:26:00Z</dcterms:modified>
</cp:coreProperties>
</file>