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671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1B2173" w:rsidRDefault="001B217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="00A957CA">
        <w:rPr>
          <w:b/>
          <w:sz w:val="28"/>
          <w:szCs w:val="28"/>
          <w:lang w:val="ru-RU" w:eastAsia="ru-RU"/>
        </w:rPr>
        <w:t>'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68683E" w:rsidRPr="001B2173" w:rsidRDefault="001B2173" w:rsidP="001B2173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B217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2917</w:t>
      </w:r>
    </w:p>
    <w:p w:rsidR="0068683E" w:rsidRDefault="0068683E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D2D06">
        <w:rPr>
          <w:b/>
          <w:sz w:val="28"/>
          <w:szCs w:val="28"/>
        </w:rPr>
        <w:t>Добромірського Василя Семеновича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BD2D06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>, статт</w:t>
      </w:r>
      <w:r w:rsidR="001B2173">
        <w:rPr>
          <w:sz w:val="28"/>
          <w:szCs w:val="28"/>
        </w:rPr>
        <w:t>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Pr="006E2CAE">
        <w:rPr>
          <w:sz w:val="28"/>
          <w:szCs w:val="28"/>
        </w:rPr>
        <w:t xml:space="preserve"> розглянувши заяву </w:t>
      </w:r>
      <w:r w:rsidR="00BD2D06">
        <w:rPr>
          <w:sz w:val="28"/>
          <w:szCs w:val="28"/>
        </w:rPr>
        <w:t>Добромірського Василя Семеновича</w:t>
      </w:r>
      <w:r w:rsidRP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A957CA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A957CA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1B217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BD2D06">
        <w:rPr>
          <w:sz w:val="28"/>
          <w:szCs w:val="28"/>
        </w:rPr>
        <w:t>Добромірському Василю Семеновичу</w:t>
      </w:r>
      <w:r w:rsid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жителю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>ості) орієнтовною площею  0,8700 га</w:t>
      </w:r>
      <w:r w:rsidR="006E2CAE">
        <w:rPr>
          <w:sz w:val="28"/>
          <w:szCs w:val="28"/>
        </w:rPr>
        <w:t xml:space="preserve">, місце розташування </w:t>
      </w:r>
      <w:r w:rsidR="00BE5CE4">
        <w:rPr>
          <w:sz w:val="28"/>
          <w:szCs w:val="28"/>
        </w:rPr>
        <w:t xml:space="preserve">- с. </w:t>
      </w:r>
      <w:r w:rsidR="00D24779">
        <w:rPr>
          <w:sz w:val="28"/>
          <w:szCs w:val="28"/>
        </w:rPr>
        <w:t>Великий Рак</w:t>
      </w:r>
      <w:r w:rsidR="00BD2D06">
        <w:rPr>
          <w:sz w:val="28"/>
          <w:szCs w:val="28"/>
        </w:rPr>
        <w:t>овець, урочище Кінський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взамін сертифікату на право на земельну </w:t>
      </w:r>
      <w:r w:rsidR="00BD2D06">
        <w:rPr>
          <w:sz w:val="28"/>
          <w:szCs w:val="28"/>
        </w:rPr>
        <w:t>частку (пай)</w:t>
      </w:r>
      <w:r w:rsidR="00A957CA">
        <w:rPr>
          <w:sz w:val="28"/>
          <w:szCs w:val="28"/>
        </w:rPr>
        <w:t>,</w:t>
      </w:r>
      <w:r w:rsidR="00BD2D06">
        <w:rPr>
          <w:sz w:val="28"/>
          <w:szCs w:val="28"/>
        </w:rPr>
        <w:t xml:space="preserve"> серія  ЗК № 0076897</w:t>
      </w:r>
      <w:r w:rsidR="006E2CAE">
        <w:rPr>
          <w:sz w:val="28"/>
          <w:szCs w:val="28"/>
        </w:rPr>
        <w:t xml:space="preserve"> відповідно до схеми паювання земел</w:t>
      </w:r>
      <w:r w:rsidR="00D24779">
        <w:rPr>
          <w:sz w:val="28"/>
          <w:szCs w:val="28"/>
        </w:rPr>
        <w:t>ь колишнього КСГП «Виноградар</w:t>
      </w:r>
      <w:r w:rsidR="006E2CAE">
        <w:rPr>
          <w:sz w:val="28"/>
          <w:szCs w:val="28"/>
        </w:rPr>
        <w:t>».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>ості) орієнтовною площею 0,8700</w:t>
      </w:r>
      <w:r w:rsidR="00D24779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>, місце розт</w:t>
      </w:r>
      <w:r w:rsidR="00BE5CE4">
        <w:rPr>
          <w:sz w:val="28"/>
          <w:szCs w:val="28"/>
        </w:rPr>
        <w:t xml:space="preserve">ашування - с. </w:t>
      </w:r>
      <w:r w:rsidR="00D24779">
        <w:rPr>
          <w:sz w:val="28"/>
          <w:szCs w:val="28"/>
        </w:rPr>
        <w:t>Велики</w:t>
      </w:r>
      <w:r w:rsidR="00BD2D06">
        <w:rPr>
          <w:sz w:val="28"/>
          <w:szCs w:val="28"/>
        </w:rPr>
        <w:t>й Раковець, урочище Кінський</w:t>
      </w:r>
      <w:r w:rsidR="00175AC4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BD2D06">
        <w:rPr>
          <w:sz w:val="28"/>
          <w:szCs w:val="28"/>
        </w:rPr>
        <w:t>частку (пай) серія  ЗК № 0076897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</w:t>
      </w:r>
      <w:r w:rsidR="00D24779">
        <w:rPr>
          <w:sz w:val="28"/>
          <w:szCs w:val="28"/>
        </w:rPr>
        <w:t>ь колишнього КСГП «Виноградар</w:t>
      </w:r>
      <w:r w:rsidR="006E2CAE">
        <w:rPr>
          <w:sz w:val="28"/>
          <w:szCs w:val="28"/>
        </w:rPr>
        <w:t>»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B1A" w:rsidRDefault="009F1B1A">
      <w:r>
        <w:separator/>
      </w:r>
    </w:p>
  </w:endnote>
  <w:endnote w:type="continuationSeparator" w:id="1">
    <w:p w:rsidR="009F1B1A" w:rsidRDefault="009F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B1A" w:rsidRDefault="009F1B1A">
      <w:r>
        <w:separator/>
      </w:r>
    </w:p>
  </w:footnote>
  <w:footnote w:type="continuationSeparator" w:id="1">
    <w:p w:rsidR="009F1B1A" w:rsidRDefault="009F1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173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478A0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249B0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3EC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853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0A9B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1B1A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957CA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4F70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3B64"/>
    <w:rsid w:val="00E9461E"/>
    <w:rsid w:val="00E95011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2025-11-03T09:37:00Z</cp:lastPrinted>
  <dcterms:created xsi:type="dcterms:W3CDTF">2025-10-23T11:31:00Z</dcterms:created>
  <dcterms:modified xsi:type="dcterms:W3CDTF">2025-11-24T09:25:00Z</dcterms:modified>
</cp:coreProperties>
</file>