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56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8C431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E31928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8C4312" w:rsidRPr="00E94A0B" w:rsidRDefault="008C431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8C431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№2913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C4312">
        <w:rPr>
          <w:b/>
          <w:sz w:val="28"/>
          <w:szCs w:val="28"/>
        </w:rPr>
        <w:t>Мозгової Ольги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C4312">
        <w:rPr>
          <w:sz w:val="28"/>
          <w:szCs w:val="28"/>
        </w:rPr>
        <w:t>Мозгової Ольги Іванівни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8C4312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8C431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C4312">
        <w:rPr>
          <w:sz w:val="28"/>
          <w:szCs w:val="28"/>
        </w:rPr>
        <w:t>Мозговій Ользі</w:t>
      </w:r>
      <w:r w:rsidR="00705062">
        <w:rPr>
          <w:sz w:val="28"/>
          <w:szCs w:val="28"/>
        </w:rPr>
        <w:t xml:space="preserve"> Іва</w:t>
      </w:r>
      <w:r w:rsidR="008C4312">
        <w:rPr>
          <w:sz w:val="28"/>
          <w:szCs w:val="28"/>
        </w:rPr>
        <w:t>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BA7185">
        <w:rPr>
          <w:sz w:val="28"/>
          <w:szCs w:val="28"/>
        </w:rPr>
        <w:t xml:space="preserve"> площею 0,2500</w:t>
      </w:r>
      <w:r w:rsidR="00A509DD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95556D">
        <w:rPr>
          <w:sz w:val="28"/>
          <w:szCs w:val="28"/>
        </w:rPr>
        <w:t xml:space="preserve"> земельної ділянки 2121985800:0</w:t>
      </w:r>
      <w:r w:rsidR="00705062">
        <w:rPr>
          <w:sz w:val="28"/>
          <w:szCs w:val="28"/>
        </w:rPr>
        <w:t>2</w:t>
      </w:r>
      <w:r w:rsidRPr="00565EB8">
        <w:rPr>
          <w:sz w:val="28"/>
          <w:szCs w:val="28"/>
        </w:rPr>
        <w:t>:00</w:t>
      </w:r>
      <w:r w:rsidR="00705062">
        <w:rPr>
          <w:sz w:val="28"/>
          <w:szCs w:val="28"/>
        </w:rPr>
        <w:t>1:0140</w:t>
      </w:r>
      <w:r w:rsidRPr="00565EB8">
        <w:rPr>
          <w:sz w:val="28"/>
          <w:szCs w:val="28"/>
        </w:rPr>
        <w:t xml:space="preserve">), </w:t>
      </w:r>
      <w:r w:rsidR="008C4312">
        <w:rPr>
          <w:sz w:val="28"/>
          <w:szCs w:val="28"/>
        </w:rPr>
        <w:t xml:space="preserve">місце </w:t>
      </w:r>
      <w:r w:rsidR="00705062">
        <w:rPr>
          <w:sz w:val="28"/>
          <w:szCs w:val="28"/>
        </w:rPr>
        <w:t>розташування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95556D">
        <w:rPr>
          <w:sz w:val="28"/>
          <w:szCs w:val="28"/>
        </w:rPr>
        <w:t>Луково</w:t>
      </w:r>
      <w:r w:rsidR="002D185B">
        <w:rPr>
          <w:sz w:val="28"/>
          <w:szCs w:val="28"/>
        </w:rPr>
        <w:t xml:space="preserve">, вул. </w:t>
      </w:r>
      <w:r w:rsidR="008C4312">
        <w:rPr>
          <w:sz w:val="28"/>
          <w:szCs w:val="28"/>
        </w:rPr>
        <w:t>Грушевського,</w:t>
      </w:r>
      <w:r w:rsidR="0095556D">
        <w:rPr>
          <w:sz w:val="28"/>
          <w:szCs w:val="28"/>
        </w:rPr>
        <w:t xml:space="preserve"> </w:t>
      </w:r>
      <w:r w:rsidR="0070506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705062">
        <w:rPr>
          <w:sz w:val="28"/>
          <w:szCs w:val="28"/>
        </w:rPr>
        <w:t>Мозгов</w:t>
      </w:r>
      <w:r w:rsidR="008C4312">
        <w:rPr>
          <w:sz w:val="28"/>
          <w:szCs w:val="28"/>
        </w:rPr>
        <w:t>ій Ользі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BA7185">
        <w:rPr>
          <w:sz w:val="28"/>
          <w:szCs w:val="28"/>
        </w:rPr>
        <w:t xml:space="preserve"> площею 0,2500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95556D">
        <w:rPr>
          <w:sz w:val="28"/>
          <w:szCs w:val="28"/>
        </w:rPr>
        <w:t>21219858</w:t>
      </w:r>
      <w:r w:rsidR="00A509DD">
        <w:rPr>
          <w:sz w:val="28"/>
          <w:szCs w:val="28"/>
        </w:rPr>
        <w:t>00:0</w:t>
      </w:r>
      <w:r w:rsidR="00705062">
        <w:rPr>
          <w:sz w:val="28"/>
          <w:szCs w:val="28"/>
        </w:rPr>
        <w:t>2</w:t>
      </w:r>
      <w:r w:rsidR="0095556D">
        <w:rPr>
          <w:sz w:val="28"/>
          <w:szCs w:val="28"/>
        </w:rPr>
        <w:t>:00</w:t>
      </w:r>
      <w:r w:rsidR="00705062">
        <w:rPr>
          <w:sz w:val="28"/>
          <w:szCs w:val="28"/>
        </w:rPr>
        <w:t>1:0140</w:t>
      </w:r>
      <w:r w:rsidRPr="00B2430F">
        <w:rPr>
          <w:sz w:val="28"/>
          <w:szCs w:val="28"/>
        </w:rPr>
        <w:t xml:space="preserve">), </w:t>
      </w:r>
      <w:r w:rsidR="00705062">
        <w:rPr>
          <w:sz w:val="28"/>
          <w:szCs w:val="28"/>
        </w:rPr>
        <w:t xml:space="preserve">місце розташування 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95556D">
        <w:rPr>
          <w:sz w:val="28"/>
          <w:szCs w:val="28"/>
        </w:rPr>
        <w:t>Луково</w:t>
      </w:r>
      <w:r w:rsidR="002D185B">
        <w:rPr>
          <w:sz w:val="28"/>
          <w:szCs w:val="28"/>
        </w:rPr>
        <w:t>, вул.</w:t>
      </w:r>
      <w:r w:rsidR="00BD1BA4">
        <w:rPr>
          <w:sz w:val="28"/>
          <w:szCs w:val="28"/>
        </w:rPr>
        <w:t xml:space="preserve"> </w:t>
      </w:r>
      <w:r w:rsidR="00705062">
        <w:rPr>
          <w:sz w:val="28"/>
          <w:szCs w:val="28"/>
        </w:rPr>
        <w:t>Грушевського</w:t>
      </w:r>
      <w:r w:rsidR="008C4312">
        <w:rPr>
          <w:sz w:val="28"/>
          <w:szCs w:val="28"/>
        </w:rPr>
        <w:t>,</w:t>
      </w:r>
      <w:r w:rsidR="00705062">
        <w:rPr>
          <w:sz w:val="28"/>
          <w:szCs w:val="28"/>
        </w:rPr>
        <w:t>1.</w:t>
      </w:r>
    </w:p>
    <w:p w:rsidR="00BA7185" w:rsidRPr="008C4312" w:rsidRDefault="00A2640A" w:rsidP="008C431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83" w:rsidRDefault="00542783">
      <w:r>
        <w:separator/>
      </w:r>
    </w:p>
  </w:endnote>
  <w:endnote w:type="continuationSeparator" w:id="1">
    <w:p w:rsidR="00542783" w:rsidRDefault="00542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83" w:rsidRDefault="00542783">
      <w:r>
        <w:separator/>
      </w:r>
    </w:p>
  </w:footnote>
  <w:footnote w:type="continuationSeparator" w:id="1">
    <w:p w:rsidR="00542783" w:rsidRDefault="00542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72E61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15D1B"/>
    <w:rsid w:val="00137D7D"/>
    <w:rsid w:val="00143B43"/>
    <w:rsid w:val="001450C7"/>
    <w:rsid w:val="001473DF"/>
    <w:rsid w:val="0015034C"/>
    <w:rsid w:val="00150FEF"/>
    <w:rsid w:val="001536A5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C710E"/>
    <w:rsid w:val="002D185B"/>
    <w:rsid w:val="002D6500"/>
    <w:rsid w:val="002E02F9"/>
    <w:rsid w:val="002E337F"/>
    <w:rsid w:val="002F0FE4"/>
    <w:rsid w:val="002F1D5A"/>
    <w:rsid w:val="002F3E25"/>
    <w:rsid w:val="002F5195"/>
    <w:rsid w:val="002F57D5"/>
    <w:rsid w:val="002F59CD"/>
    <w:rsid w:val="002F5ADF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0119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55CE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2783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0D84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13C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0506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78CF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351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145B3"/>
    <w:rsid w:val="00817338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C4312"/>
    <w:rsid w:val="008E1AC1"/>
    <w:rsid w:val="008E1C60"/>
    <w:rsid w:val="008E2BD2"/>
    <w:rsid w:val="008E3523"/>
    <w:rsid w:val="008E430A"/>
    <w:rsid w:val="008E5B89"/>
    <w:rsid w:val="008E6CEC"/>
    <w:rsid w:val="008F036D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0B02"/>
    <w:rsid w:val="009512C7"/>
    <w:rsid w:val="00952CD6"/>
    <w:rsid w:val="00953687"/>
    <w:rsid w:val="0095556D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09DD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2D2F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A7185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19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77B80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0A4F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2025-11-10T11:54:00Z</cp:lastPrinted>
  <dcterms:created xsi:type="dcterms:W3CDTF">2025-10-10T10:46:00Z</dcterms:created>
  <dcterms:modified xsi:type="dcterms:W3CDTF">2025-11-24T09:23:00Z</dcterms:modified>
</cp:coreProperties>
</file>