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52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1327D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1327D6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1327D6" w:rsidRPr="00E94A0B" w:rsidRDefault="001327D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327D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№2912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94010D">
        <w:rPr>
          <w:b/>
          <w:sz w:val="28"/>
          <w:szCs w:val="28"/>
        </w:rPr>
        <w:t>Савко Івана Петровича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94010D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94010D">
        <w:rPr>
          <w:sz w:val="28"/>
          <w:szCs w:val="28"/>
        </w:rPr>
        <w:t>Савко Івана Петровича</w:t>
      </w:r>
      <w:r w:rsidRPr="00565EB8">
        <w:rPr>
          <w:sz w:val="28"/>
          <w:szCs w:val="28"/>
        </w:rPr>
        <w:t xml:space="preserve">, </w:t>
      </w:r>
      <w:r w:rsidR="0094010D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1327D6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1327D6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94010D">
        <w:rPr>
          <w:sz w:val="28"/>
          <w:szCs w:val="28"/>
        </w:rPr>
        <w:t>Савко Івану Петровичу</w:t>
      </w:r>
      <w:r w:rsidRPr="00565EB8">
        <w:rPr>
          <w:sz w:val="28"/>
          <w:szCs w:val="28"/>
        </w:rPr>
        <w:t xml:space="preserve">, </w:t>
      </w:r>
      <w:r w:rsidR="0094010D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94010D">
        <w:rPr>
          <w:sz w:val="28"/>
          <w:szCs w:val="28"/>
        </w:rPr>
        <w:t xml:space="preserve"> площею 0,1133</w:t>
      </w:r>
      <w:r w:rsidR="00A509DD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509DD">
        <w:rPr>
          <w:sz w:val="28"/>
          <w:szCs w:val="28"/>
        </w:rPr>
        <w:t xml:space="preserve"> земельної ділянки 2121984400:03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="0094010D">
        <w:rPr>
          <w:sz w:val="28"/>
          <w:szCs w:val="28"/>
        </w:rPr>
        <w:t>:0520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 xml:space="preserve">, вул. </w:t>
      </w:r>
      <w:r w:rsidR="001327D6">
        <w:rPr>
          <w:sz w:val="28"/>
          <w:szCs w:val="28"/>
        </w:rPr>
        <w:t>Виноградна,</w:t>
      </w:r>
      <w:r w:rsidR="0094010D">
        <w:rPr>
          <w:sz w:val="28"/>
          <w:szCs w:val="28"/>
        </w:rPr>
        <w:t>25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94010D">
        <w:rPr>
          <w:sz w:val="28"/>
          <w:szCs w:val="28"/>
        </w:rPr>
        <w:t>Савко Івану Петровичу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4010D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94010D">
        <w:rPr>
          <w:sz w:val="28"/>
          <w:szCs w:val="28"/>
        </w:rPr>
        <w:t xml:space="preserve"> площею 0,1133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509DD">
        <w:rPr>
          <w:sz w:val="28"/>
          <w:szCs w:val="28"/>
        </w:rPr>
        <w:t>2121984400:03</w:t>
      </w:r>
      <w:r w:rsidR="00272EAB">
        <w:rPr>
          <w:sz w:val="28"/>
          <w:szCs w:val="28"/>
        </w:rPr>
        <w:t>:001</w:t>
      </w:r>
      <w:r w:rsidR="0094010D">
        <w:rPr>
          <w:sz w:val="28"/>
          <w:szCs w:val="28"/>
        </w:rPr>
        <w:t>:0520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>, вул.</w:t>
      </w:r>
      <w:r w:rsidR="00BD1BA4">
        <w:rPr>
          <w:sz w:val="28"/>
          <w:szCs w:val="28"/>
        </w:rPr>
        <w:t xml:space="preserve"> </w:t>
      </w:r>
      <w:r w:rsidR="001327D6">
        <w:rPr>
          <w:sz w:val="28"/>
          <w:szCs w:val="28"/>
        </w:rPr>
        <w:t>Виноградна,</w:t>
      </w:r>
      <w:r w:rsidR="0094010D">
        <w:rPr>
          <w:sz w:val="28"/>
          <w:szCs w:val="28"/>
        </w:rPr>
        <w:t>25</w:t>
      </w:r>
      <w:r w:rsidR="00BA7185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BA7185" w:rsidRPr="0094010D" w:rsidRDefault="00A2640A" w:rsidP="0094010D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BA7185" w:rsidRPr="0094010D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D59" w:rsidRDefault="00AF4D59">
      <w:r>
        <w:separator/>
      </w:r>
    </w:p>
  </w:endnote>
  <w:endnote w:type="continuationSeparator" w:id="1">
    <w:p w:rsidR="00AF4D59" w:rsidRDefault="00AF4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D59" w:rsidRDefault="00AF4D59">
      <w:r>
        <w:separator/>
      </w:r>
    </w:p>
  </w:footnote>
  <w:footnote w:type="continuationSeparator" w:id="1">
    <w:p w:rsidR="00AF4D59" w:rsidRDefault="00AF4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16371"/>
    <w:rsid w:val="001327D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C710E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0119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015D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0D84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13C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78CF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145B3"/>
    <w:rsid w:val="00817338"/>
    <w:rsid w:val="00823F55"/>
    <w:rsid w:val="0082473E"/>
    <w:rsid w:val="00826757"/>
    <w:rsid w:val="008272C5"/>
    <w:rsid w:val="00830D31"/>
    <w:rsid w:val="008338FA"/>
    <w:rsid w:val="00836C96"/>
    <w:rsid w:val="00841318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010D"/>
    <w:rsid w:val="00945984"/>
    <w:rsid w:val="009473A4"/>
    <w:rsid w:val="009478B8"/>
    <w:rsid w:val="00950B02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09DD"/>
    <w:rsid w:val="00A51547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6148"/>
    <w:rsid w:val="00AE660A"/>
    <w:rsid w:val="00AE72BF"/>
    <w:rsid w:val="00AF056F"/>
    <w:rsid w:val="00AF4D59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2D2F"/>
    <w:rsid w:val="00B546D4"/>
    <w:rsid w:val="00B64176"/>
    <w:rsid w:val="00B641C2"/>
    <w:rsid w:val="00B71389"/>
    <w:rsid w:val="00B717FE"/>
    <w:rsid w:val="00B71B9C"/>
    <w:rsid w:val="00B727FE"/>
    <w:rsid w:val="00B73C09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A7185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020A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2025-11-10T11:48:00Z</cp:lastPrinted>
  <dcterms:created xsi:type="dcterms:W3CDTF">2025-10-09T09:57:00Z</dcterms:created>
  <dcterms:modified xsi:type="dcterms:W3CDTF">2025-11-24T09:22:00Z</dcterms:modified>
</cp:coreProperties>
</file>