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497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CB0F66" w:rsidRDefault="00CB0F6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CB0F66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CB0F66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CB0F66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№2911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BA7185">
        <w:rPr>
          <w:b/>
          <w:sz w:val="28"/>
          <w:szCs w:val="28"/>
        </w:rPr>
        <w:t>Білинець Марини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BA7185">
        <w:rPr>
          <w:sz w:val="28"/>
          <w:szCs w:val="28"/>
        </w:rPr>
        <w:t>Білинець Марини Іванівни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CB0F66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Pr="00565EB8">
        <w:rPr>
          <w:kern w:val="2"/>
          <w:sz w:val="28"/>
          <w:szCs w:val="28"/>
        </w:rPr>
        <w:t>р.)</w:t>
      </w:r>
      <w:r w:rsidR="00CB0F66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BA7185">
        <w:rPr>
          <w:sz w:val="28"/>
          <w:szCs w:val="28"/>
        </w:rPr>
        <w:t>Білинець Марині Іванівні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BA7185">
        <w:rPr>
          <w:sz w:val="28"/>
          <w:szCs w:val="28"/>
        </w:rPr>
        <w:t xml:space="preserve"> площею 0,2500</w:t>
      </w:r>
      <w:r w:rsidR="00A509DD"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509DD">
        <w:rPr>
          <w:sz w:val="28"/>
          <w:szCs w:val="28"/>
        </w:rPr>
        <w:t xml:space="preserve"> земельної ділянки 2121984400:03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="00BA7185">
        <w:rPr>
          <w:sz w:val="28"/>
          <w:szCs w:val="28"/>
        </w:rPr>
        <w:t>:1521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 xml:space="preserve">, вул. </w:t>
      </w:r>
      <w:r w:rsidR="00BA7185">
        <w:rPr>
          <w:sz w:val="28"/>
          <w:szCs w:val="28"/>
        </w:rPr>
        <w:t>Зелена, 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BA7185">
        <w:rPr>
          <w:sz w:val="28"/>
          <w:szCs w:val="28"/>
        </w:rPr>
        <w:t>Білинець Марині Іванівні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BA7185">
        <w:rPr>
          <w:sz w:val="28"/>
          <w:szCs w:val="28"/>
        </w:rPr>
        <w:t xml:space="preserve"> площею 0,2500</w:t>
      </w:r>
      <w:r w:rsidR="002D185B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A509DD">
        <w:rPr>
          <w:sz w:val="28"/>
          <w:szCs w:val="28"/>
        </w:rPr>
        <w:t>2121984400:03</w:t>
      </w:r>
      <w:r w:rsidR="00272EAB">
        <w:rPr>
          <w:sz w:val="28"/>
          <w:szCs w:val="28"/>
        </w:rPr>
        <w:t>:001</w:t>
      </w:r>
      <w:r w:rsidR="00BA7185">
        <w:rPr>
          <w:sz w:val="28"/>
          <w:szCs w:val="28"/>
        </w:rPr>
        <w:t>:1521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A509DD">
        <w:rPr>
          <w:sz w:val="28"/>
          <w:szCs w:val="28"/>
        </w:rPr>
        <w:t>Імстичово</w:t>
      </w:r>
      <w:r w:rsidR="002D185B">
        <w:rPr>
          <w:sz w:val="28"/>
          <w:szCs w:val="28"/>
        </w:rPr>
        <w:t>, вул.</w:t>
      </w:r>
      <w:r w:rsidR="00BD1BA4">
        <w:rPr>
          <w:sz w:val="28"/>
          <w:szCs w:val="28"/>
        </w:rPr>
        <w:t xml:space="preserve"> </w:t>
      </w:r>
      <w:r w:rsidR="00BA7185">
        <w:rPr>
          <w:sz w:val="28"/>
          <w:szCs w:val="28"/>
        </w:rPr>
        <w:t>Зелена, 1.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BA7185" w:rsidRDefault="00BA7185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80" w:rsidRDefault="00A96180">
      <w:r>
        <w:separator/>
      </w:r>
    </w:p>
  </w:endnote>
  <w:endnote w:type="continuationSeparator" w:id="1">
    <w:p w:rsidR="00A96180" w:rsidRDefault="00A96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80" w:rsidRDefault="00A96180">
      <w:r>
        <w:separator/>
      </w:r>
    </w:p>
  </w:footnote>
  <w:footnote w:type="continuationSeparator" w:id="1">
    <w:p w:rsidR="00A96180" w:rsidRDefault="00A96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2C61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15D1B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0A9B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644"/>
    <w:rsid w:val="00297BAD"/>
    <w:rsid w:val="002A2968"/>
    <w:rsid w:val="002A35C9"/>
    <w:rsid w:val="002A3F49"/>
    <w:rsid w:val="002A4500"/>
    <w:rsid w:val="002B2D68"/>
    <w:rsid w:val="002B5952"/>
    <w:rsid w:val="002C0A05"/>
    <w:rsid w:val="002C710E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4783B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0119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56623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3606C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661D7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0D84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4CA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5D61"/>
    <w:rsid w:val="00666C8F"/>
    <w:rsid w:val="0067055F"/>
    <w:rsid w:val="00671BE7"/>
    <w:rsid w:val="00675B68"/>
    <w:rsid w:val="00680676"/>
    <w:rsid w:val="006809BA"/>
    <w:rsid w:val="00691E35"/>
    <w:rsid w:val="0069357C"/>
    <w:rsid w:val="006A1CFE"/>
    <w:rsid w:val="006A2E17"/>
    <w:rsid w:val="006B13D9"/>
    <w:rsid w:val="006B376C"/>
    <w:rsid w:val="006B45DA"/>
    <w:rsid w:val="006B596B"/>
    <w:rsid w:val="006C13C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478CF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03DF6"/>
    <w:rsid w:val="0080715A"/>
    <w:rsid w:val="008145B3"/>
    <w:rsid w:val="00817338"/>
    <w:rsid w:val="00823F55"/>
    <w:rsid w:val="0082473E"/>
    <w:rsid w:val="00825EC3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0B02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56F8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C759C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09DD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96180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26C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2D2F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A7185"/>
    <w:rsid w:val="00BB3526"/>
    <w:rsid w:val="00BC0912"/>
    <w:rsid w:val="00BC2BBF"/>
    <w:rsid w:val="00BC5C73"/>
    <w:rsid w:val="00BC65FE"/>
    <w:rsid w:val="00BD18CF"/>
    <w:rsid w:val="00BD1BA4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0F66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00F9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6BA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366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072C"/>
    <w:rsid w:val="00EA7CC8"/>
    <w:rsid w:val="00EB347F"/>
    <w:rsid w:val="00EB3B8B"/>
    <w:rsid w:val="00EB754B"/>
    <w:rsid w:val="00EC0134"/>
    <w:rsid w:val="00EC09B7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2025-11-10T11:45:00Z</cp:lastPrinted>
  <dcterms:created xsi:type="dcterms:W3CDTF">2025-10-09T09:53:00Z</dcterms:created>
  <dcterms:modified xsi:type="dcterms:W3CDTF">2025-11-24T09:22:00Z</dcterms:modified>
</cp:coreProperties>
</file>