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44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54558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4558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№2910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C13CB">
        <w:rPr>
          <w:b/>
          <w:sz w:val="28"/>
          <w:szCs w:val="28"/>
        </w:rPr>
        <w:t>Ковач Галини Вікторівни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C13CB">
        <w:rPr>
          <w:sz w:val="28"/>
          <w:szCs w:val="28"/>
        </w:rPr>
        <w:t>Ковач Галини Вікторівни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545588">
        <w:rPr>
          <w:kern w:val="2"/>
          <w:sz w:val="28"/>
          <w:szCs w:val="28"/>
        </w:rPr>
        <w:t xml:space="preserve"> (протокол №3</w:t>
      </w:r>
      <w:r>
        <w:rPr>
          <w:kern w:val="2"/>
          <w:sz w:val="28"/>
          <w:szCs w:val="28"/>
        </w:rPr>
        <w:t xml:space="preserve">, від </w:t>
      </w:r>
      <w:r w:rsidR="00545588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54558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C13CB">
        <w:rPr>
          <w:sz w:val="28"/>
          <w:szCs w:val="28"/>
        </w:rPr>
        <w:t>Ковач Галині Вікторівні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6C13CB">
        <w:rPr>
          <w:sz w:val="28"/>
          <w:szCs w:val="28"/>
        </w:rPr>
        <w:t xml:space="preserve"> площею 0,2393</w:t>
      </w:r>
      <w:r w:rsidR="00A509DD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509DD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6C13CB">
        <w:rPr>
          <w:sz w:val="28"/>
          <w:szCs w:val="28"/>
        </w:rPr>
        <w:t>517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 xml:space="preserve">, вул. </w:t>
      </w:r>
      <w:r w:rsidR="006C13CB">
        <w:rPr>
          <w:sz w:val="28"/>
          <w:szCs w:val="28"/>
        </w:rPr>
        <w:t>Копинця А., 24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6C13CB">
        <w:rPr>
          <w:sz w:val="28"/>
          <w:szCs w:val="28"/>
        </w:rPr>
        <w:t>Ковач Галині Вікторівні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6C13CB">
        <w:rPr>
          <w:sz w:val="28"/>
          <w:szCs w:val="28"/>
        </w:rPr>
        <w:t xml:space="preserve"> площею 0,2393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509DD">
        <w:rPr>
          <w:sz w:val="28"/>
          <w:szCs w:val="28"/>
        </w:rPr>
        <w:t>2121984400:03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6C13CB">
        <w:rPr>
          <w:sz w:val="28"/>
          <w:szCs w:val="28"/>
        </w:rPr>
        <w:t>517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>, вул.</w:t>
      </w:r>
      <w:r w:rsidR="00BD1BA4">
        <w:rPr>
          <w:sz w:val="28"/>
          <w:szCs w:val="28"/>
        </w:rPr>
        <w:t xml:space="preserve"> </w:t>
      </w:r>
      <w:r w:rsidR="006C13CB">
        <w:rPr>
          <w:sz w:val="28"/>
          <w:szCs w:val="28"/>
        </w:rPr>
        <w:t>Копинця А., 24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41A" w:rsidRDefault="0040141A">
      <w:r>
        <w:separator/>
      </w:r>
    </w:p>
  </w:endnote>
  <w:endnote w:type="continuationSeparator" w:id="1">
    <w:p w:rsidR="0040141A" w:rsidRDefault="0040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41A" w:rsidRDefault="0040141A">
      <w:r>
        <w:separator/>
      </w:r>
    </w:p>
  </w:footnote>
  <w:footnote w:type="continuationSeparator" w:id="1">
    <w:p w:rsidR="0040141A" w:rsidRDefault="0040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C710E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0119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E6F95"/>
    <w:rsid w:val="003F2BD0"/>
    <w:rsid w:val="003F306E"/>
    <w:rsid w:val="003F7811"/>
    <w:rsid w:val="0040141A"/>
    <w:rsid w:val="0040156B"/>
    <w:rsid w:val="00402CDF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45588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0D84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299"/>
    <w:rsid w:val="006A2E17"/>
    <w:rsid w:val="006B13D9"/>
    <w:rsid w:val="006B376C"/>
    <w:rsid w:val="006B45DA"/>
    <w:rsid w:val="006B596B"/>
    <w:rsid w:val="006C13C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78CF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145B3"/>
    <w:rsid w:val="008213EE"/>
    <w:rsid w:val="00823F55"/>
    <w:rsid w:val="0082473E"/>
    <w:rsid w:val="00826757"/>
    <w:rsid w:val="008272C5"/>
    <w:rsid w:val="00830D31"/>
    <w:rsid w:val="008338FA"/>
    <w:rsid w:val="00836C96"/>
    <w:rsid w:val="008374D8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0B02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09DD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43D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C7365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4A4A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2025-11-10T11:43:00Z</cp:lastPrinted>
  <dcterms:created xsi:type="dcterms:W3CDTF">2025-10-09T09:49:00Z</dcterms:created>
  <dcterms:modified xsi:type="dcterms:W3CDTF">2025-11-24T09:21:00Z</dcterms:modified>
</cp:coreProperties>
</file>