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pt;height:47.55pt" o:ole="" fillcolor="window">
            <v:imagedata r:id="rId8" o:title=""/>
          </v:shape>
          <o:OLEObject Type="Embed" ProgID="Word.Picture.8" ShapeID="_x0000_i1025" DrawAspect="Content" ObjectID="_1825488410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Default="00C6085D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C6085D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val="ru-RU" w:eastAsia="ru-RU"/>
        </w:rPr>
        <w:t>ята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C6085D" w:rsidRPr="00E94A0B" w:rsidRDefault="00C6085D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C6085D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28 жовтня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2909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A509DD">
        <w:rPr>
          <w:b/>
          <w:sz w:val="28"/>
          <w:szCs w:val="28"/>
        </w:rPr>
        <w:t>Попович Ірини Іванівни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272EAB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526A69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A509DD">
        <w:rPr>
          <w:sz w:val="28"/>
          <w:szCs w:val="28"/>
        </w:rPr>
        <w:t>Попович Ірини Іванівни</w:t>
      </w:r>
      <w:r w:rsidRPr="00565EB8">
        <w:rPr>
          <w:sz w:val="28"/>
          <w:szCs w:val="28"/>
        </w:rPr>
        <w:t xml:space="preserve">, </w:t>
      </w:r>
      <w:r w:rsidR="00272EAB">
        <w:rPr>
          <w:sz w:val="28"/>
          <w:szCs w:val="28"/>
        </w:rPr>
        <w:t>жительки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C6085D">
        <w:rPr>
          <w:kern w:val="2"/>
          <w:sz w:val="28"/>
          <w:szCs w:val="28"/>
        </w:rPr>
        <w:t xml:space="preserve"> 3</w:t>
      </w:r>
      <w:r>
        <w:rPr>
          <w:kern w:val="2"/>
          <w:sz w:val="28"/>
          <w:szCs w:val="28"/>
        </w:rPr>
        <w:t xml:space="preserve">, від </w:t>
      </w:r>
      <w:r w:rsidR="00C6085D">
        <w:rPr>
          <w:kern w:val="2"/>
          <w:sz w:val="28"/>
          <w:szCs w:val="28"/>
        </w:rPr>
        <w:t>27.10.</w:t>
      </w:r>
      <w:r w:rsidR="00D60793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A509DD">
        <w:rPr>
          <w:sz w:val="28"/>
          <w:szCs w:val="28"/>
        </w:rPr>
        <w:t>Попович Ірині Іванівні</w:t>
      </w:r>
      <w:r w:rsidRPr="00565EB8">
        <w:rPr>
          <w:sz w:val="28"/>
          <w:szCs w:val="28"/>
        </w:rPr>
        <w:t xml:space="preserve">, </w:t>
      </w:r>
      <w:r w:rsidR="00272EAB">
        <w:rPr>
          <w:sz w:val="28"/>
          <w:szCs w:val="28"/>
        </w:rPr>
        <w:t>жительці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A509DD">
        <w:rPr>
          <w:sz w:val="28"/>
          <w:szCs w:val="28"/>
        </w:rPr>
        <w:t xml:space="preserve"> площею 0,2483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A509DD">
        <w:rPr>
          <w:sz w:val="28"/>
          <w:szCs w:val="28"/>
        </w:rPr>
        <w:t xml:space="preserve"> земельної ділянки 2121984400:03</w:t>
      </w:r>
      <w:r w:rsidRPr="00565EB8">
        <w:rPr>
          <w:sz w:val="28"/>
          <w:szCs w:val="28"/>
        </w:rPr>
        <w:t>:00</w:t>
      </w:r>
      <w:r w:rsidR="00272EAB">
        <w:rPr>
          <w:sz w:val="28"/>
          <w:szCs w:val="28"/>
        </w:rPr>
        <w:t>1</w:t>
      </w:r>
      <w:r w:rsidRPr="00565EB8">
        <w:rPr>
          <w:sz w:val="28"/>
          <w:szCs w:val="28"/>
        </w:rPr>
        <w:t>:0</w:t>
      </w:r>
      <w:r w:rsidR="00A509DD">
        <w:rPr>
          <w:sz w:val="28"/>
          <w:szCs w:val="28"/>
        </w:rPr>
        <w:t>518</w:t>
      </w:r>
      <w:r w:rsidR="00C6085D">
        <w:rPr>
          <w:sz w:val="28"/>
          <w:szCs w:val="28"/>
        </w:rPr>
        <w:t>),місце розташування</w:t>
      </w:r>
      <w:r>
        <w:rPr>
          <w:sz w:val="28"/>
          <w:szCs w:val="28"/>
        </w:rPr>
        <w:t xml:space="preserve"> </w:t>
      </w:r>
      <w:r w:rsidR="00C6085D">
        <w:rPr>
          <w:sz w:val="28"/>
          <w:szCs w:val="28"/>
        </w:rPr>
        <w:t>с.</w:t>
      </w:r>
      <w:r w:rsidR="00A509DD">
        <w:rPr>
          <w:sz w:val="28"/>
          <w:szCs w:val="28"/>
        </w:rPr>
        <w:t>Імстичово</w:t>
      </w:r>
      <w:r w:rsidR="002D185B">
        <w:rPr>
          <w:sz w:val="28"/>
          <w:szCs w:val="28"/>
        </w:rPr>
        <w:t xml:space="preserve">, вул. </w:t>
      </w:r>
      <w:r w:rsidR="00A509DD">
        <w:rPr>
          <w:sz w:val="28"/>
          <w:szCs w:val="28"/>
        </w:rPr>
        <w:t>Центральна,</w:t>
      </w:r>
      <w:r w:rsidR="00C6085D">
        <w:rPr>
          <w:sz w:val="28"/>
          <w:szCs w:val="28"/>
        </w:rPr>
        <w:t xml:space="preserve">76. 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A509DD">
        <w:rPr>
          <w:sz w:val="28"/>
          <w:szCs w:val="28"/>
        </w:rPr>
        <w:t>Попович Ірині Іванівні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272EAB"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A509DD">
        <w:rPr>
          <w:sz w:val="28"/>
          <w:szCs w:val="28"/>
        </w:rPr>
        <w:t xml:space="preserve"> площею 0,2483</w:t>
      </w:r>
      <w:r w:rsidR="002D185B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A509DD">
        <w:rPr>
          <w:sz w:val="28"/>
          <w:szCs w:val="28"/>
        </w:rPr>
        <w:t>2121984400:03</w:t>
      </w:r>
      <w:r w:rsidR="00272EAB">
        <w:rPr>
          <w:sz w:val="28"/>
          <w:szCs w:val="28"/>
        </w:rPr>
        <w:t>:001</w:t>
      </w:r>
      <w:r w:rsidRPr="00565EB8">
        <w:rPr>
          <w:sz w:val="28"/>
          <w:szCs w:val="28"/>
        </w:rPr>
        <w:t>:0</w:t>
      </w:r>
      <w:r w:rsidR="00A509DD">
        <w:rPr>
          <w:sz w:val="28"/>
          <w:szCs w:val="28"/>
        </w:rPr>
        <w:t>518</w:t>
      </w:r>
      <w:r w:rsidR="00C6085D">
        <w:rPr>
          <w:sz w:val="28"/>
          <w:szCs w:val="28"/>
        </w:rPr>
        <w:t>),місце розташування</w:t>
      </w:r>
      <w:r>
        <w:rPr>
          <w:sz w:val="28"/>
          <w:szCs w:val="28"/>
        </w:rPr>
        <w:t xml:space="preserve"> </w:t>
      </w:r>
      <w:r w:rsidR="00C6085D">
        <w:rPr>
          <w:sz w:val="28"/>
          <w:szCs w:val="28"/>
        </w:rPr>
        <w:t>с.</w:t>
      </w:r>
      <w:r w:rsidR="00A509DD">
        <w:rPr>
          <w:sz w:val="28"/>
          <w:szCs w:val="28"/>
        </w:rPr>
        <w:t>Імстичово</w:t>
      </w:r>
      <w:r w:rsidR="002D185B">
        <w:rPr>
          <w:sz w:val="28"/>
          <w:szCs w:val="28"/>
        </w:rPr>
        <w:t>, вул.</w:t>
      </w:r>
      <w:r w:rsidR="00BD1BA4">
        <w:rPr>
          <w:sz w:val="28"/>
          <w:szCs w:val="28"/>
        </w:rPr>
        <w:t xml:space="preserve"> </w:t>
      </w:r>
      <w:r w:rsidR="00A509DD">
        <w:rPr>
          <w:sz w:val="28"/>
          <w:szCs w:val="28"/>
        </w:rPr>
        <w:t>Центральна,</w:t>
      </w:r>
      <w:r w:rsidR="00C6085D">
        <w:rPr>
          <w:sz w:val="28"/>
          <w:szCs w:val="28"/>
        </w:rPr>
        <w:t xml:space="preserve">76. 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E72BF" w:rsidRPr="00B2430F" w:rsidRDefault="00AE72BF" w:rsidP="00272EAB">
      <w:pPr>
        <w:tabs>
          <w:tab w:val="left" w:pos="9638"/>
        </w:tabs>
        <w:ind w:right="-1"/>
        <w:jc w:val="both"/>
        <w:rPr>
          <w:sz w:val="28"/>
          <w:szCs w:val="28"/>
        </w:rPr>
      </w:pPr>
    </w:p>
    <w:p w:rsidR="00526A69" w:rsidRPr="002D185B" w:rsidRDefault="00A2640A" w:rsidP="002D185B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="002D185B">
        <w:rPr>
          <w:b/>
          <w:sz w:val="28"/>
          <w:szCs w:val="28"/>
        </w:rPr>
        <w:t>Василь ЗЕЙКАН</w:t>
      </w:r>
    </w:p>
    <w:p w:rsidR="00C6085D" w:rsidRDefault="00C6085D" w:rsidP="008F358B">
      <w:pPr>
        <w:jc w:val="center"/>
        <w:rPr>
          <w:b/>
          <w:lang w:eastAsia="ru-RU"/>
        </w:rPr>
      </w:pPr>
    </w:p>
    <w:sectPr w:rsidR="00C6085D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64D" w:rsidRDefault="00CD564D">
      <w:r>
        <w:separator/>
      </w:r>
    </w:p>
  </w:endnote>
  <w:endnote w:type="continuationSeparator" w:id="1">
    <w:p w:rsidR="00CD564D" w:rsidRDefault="00CD5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64D" w:rsidRDefault="00CD564D">
      <w:r>
        <w:separator/>
      </w:r>
    </w:p>
  </w:footnote>
  <w:footnote w:type="continuationSeparator" w:id="1">
    <w:p w:rsidR="00CD564D" w:rsidRDefault="00CD56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2C61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E5E6D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D20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0A9B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2EAB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6FB1"/>
    <w:rsid w:val="00287797"/>
    <w:rsid w:val="00290213"/>
    <w:rsid w:val="002950DC"/>
    <w:rsid w:val="0029580E"/>
    <w:rsid w:val="00295A39"/>
    <w:rsid w:val="00297644"/>
    <w:rsid w:val="00297BAD"/>
    <w:rsid w:val="002A2968"/>
    <w:rsid w:val="002A35C9"/>
    <w:rsid w:val="002A3F49"/>
    <w:rsid w:val="002A4500"/>
    <w:rsid w:val="002B2D68"/>
    <w:rsid w:val="002B5952"/>
    <w:rsid w:val="002C0A05"/>
    <w:rsid w:val="002C710E"/>
    <w:rsid w:val="002D185B"/>
    <w:rsid w:val="002D6500"/>
    <w:rsid w:val="002E02F9"/>
    <w:rsid w:val="002E337F"/>
    <w:rsid w:val="002F0FE4"/>
    <w:rsid w:val="002F1D5A"/>
    <w:rsid w:val="002F3E25"/>
    <w:rsid w:val="002F5195"/>
    <w:rsid w:val="002F59CD"/>
    <w:rsid w:val="002F727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4783B"/>
    <w:rsid w:val="00352E4D"/>
    <w:rsid w:val="00360686"/>
    <w:rsid w:val="00361B59"/>
    <w:rsid w:val="0036259B"/>
    <w:rsid w:val="0036334B"/>
    <w:rsid w:val="00363506"/>
    <w:rsid w:val="0036393F"/>
    <w:rsid w:val="003655B8"/>
    <w:rsid w:val="003663A8"/>
    <w:rsid w:val="00373093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44AB"/>
    <w:rsid w:val="00426A5A"/>
    <w:rsid w:val="004277E3"/>
    <w:rsid w:val="00431F72"/>
    <w:rsid w:val="00431FD3"/>
    <w:rsid w:val="0043393F"/>
    <w:rsid w:val="00434B75"/>
    <w:rsid w:val="00445C26"/>
    <w:rsid w:val="00446BBD"/>
    <w:rsid w:val="00447158"/>
    <w:rsid w:val="00453146"/>
    <w:rsid w:val="00454525"/>
    <w:rsid w:val="00456623"/>
    <w:rsid w:val="0046147A"/>
    <w:rsid w:val="00465581"/>
    <w:rsid w:val="00467014"/>
    <w:rsid w:val="00473CAF"/>
    <w:rsid w:val="004766A2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4F6F15"/>
    <w:rsid w:val="00502882"/>
    <w:rsid w:val="00503A98"/>
    <w:rsid w:val="00507AFB"/>
    <w:rsid w:val="00507FCD"/>
    <w:rsid w:val="0052146E"/>
    <w:rsid w:val="0052195B"/>
    <w:rsid w:val="00526A69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661D7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3E88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14CA2"/>
    <w:rsid w:val="00621D2A"/>
    <w:rsid w:val="00622119"/>
    <w:rsid w:val="0062361E"/>
    <w:rsid w:val="00627258"/>
    <w:rsid w:val="00630ED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5D61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D6836"/>
    <w:rsid w:val="006E0B30"/>
    <w:rsid w:val="006E0B8B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478CF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0434"/>
    <w:rsid w:val="00794649"/>
    <w:rsid w:val="0079666C"/>
    <w:rsid w:val="00797DBF"/>
    <w:rsid w:val="007A0967"/>
    <w:rsid w:val="007A38D9"/>
    <w:rsid w:val="007A458C"/>
    <w:rsid w:val="007A45E2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3214"/>
    <w:rsid w:val="007F6E4F"/>
    <w:rsid w:val="007F7BCF"/>
    <w:rsid w:val="008021E4"/>
    <w:rsid w:val="00803719"/>
    <w:rsid w:val="00803966"/>
    <w:rsid w:val="00803DF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5B89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1F5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0B02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856F8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C759C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37CDA"/>
    <w:rsid w:val="00A40D14"/>
    <w:rsid w:val="00A479B4"/>
    <w:rsid w:val="00A509DD"/>
    <w:rsid w:val="00A5198F"/>
    <w:rsid w:val="00A525EE"/>
    <w:rsid w:val="00A558FB"/>
    <w:rsid w:val="00A611E7"/>
    <w:rsid w:val="00A616DB"/>
    <w:rsid w:val="00A619CF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345"/>
    <w:rsid w:val="00A84C48"/>
    <w:rsid w:val="00A9129A"/>
    <w:rsid w:val="00A918E9"/>
    <w:rsid w:val="00A93377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B6FD9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26C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1FAB"/>
    <w:rsid w:val="00B22B1F"/>
    <w:rsid w:val="00B32D3A"/>
    <w:rsid w:val="00B42604"/>
    <w:rsid w:val="00B546D4"/>
    <w:rsid w:val="00B64176"/>
    <w:rsid w:val="00B641C2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957A1"/>
    <w:rsid w:val="00BB3526"/>
    <w:rsid w:val="00BC0912"/>
    <w:rsid w:val="00BC2BBF"/>
    <w:rsid w:val="00BC5C73"/>
    <w:rsid w:val="00BC65FE"/>
    <w:rsid w:val="00BD18CF"/>
    <w:rsid w:val="00BD1BA4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085D"/>
    <w:rsid w:val="00C61748"/>
    <w:rsid w:val="00C65B96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564D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00F9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586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6BA9"/>
    <w:rsid w:val="00DC7670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366E"/>
    <w:rsid w:val="00E27828"/>
    <w:rsid w:val="00E35129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77784"/>
    <w:rsid w:val="00E879F5"/>
    <w:rsid w:val="00E92124"/>
    <w:rsid w:val="00E9461E"/>
    <w:rsid w:val="00E95011"/>
    <w:rsid w:val="00E96FAC"/>
    <w:rsid w:val="00EA072C"/>
    <w:rsid w:val="00EA7CC8"/>
    <w:rsid w:val="00EB347F"/>
    <w:rsid w:val="00EB3B8B"/>
    <w:rsid w:val="00EB754B"/>
    <w:rsid w:val="00EC0134"/>
    <w:rsid w:val="00EC09B7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DF2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27C"/>
    <w:rsid w:val="00F777E7"/>
    <w:rsid w:val="00F82928"/>
    <w:rsid w:val="00F8391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9</cp:revision>
  <cp:lastPrinted>2025-11-03T13:23:00Z</cp:lastPrinted>
  <dcterms:created xsi:type="dcterms:W3CDTF">2025-10-09T09:45:00Z</dcterms:created>
  <dcterms:modified xsi:type="dcterms:W3CDTF">2025-11-24T09:20:00Z</dcterms:modified>
</cp:coreProperties>
</file>