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5488368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Default="00963458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963458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val="ru-RU" w:eastAsia="ru-RU"/>
        </w:rPr>
        <w:t xml:space="preserve">ята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963458" w:rsidRPr="00E94A0B" w:rsidRDefault="00963458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963458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>
        <w:rPr>
          <w:sz w:val="28"/>
          <w:szCs w:val="28"/>
        </w:rPr>
        <w:t>25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2908</w:t>
      </w:r>
    </w:p>
    <w:p w:rsidR="00A2640A" w:rsidRPr="00E94A0B" w:rsidRDefault="00A2640A" w:rsidP="00963458">
      <w:pPr>
        <w:widowControl w:val="0"/>
        <w:autoSpaceDE w:val="0"/>
        <w:autoSpaceDN w:val="0"/>
        <w:spacing w:before="9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354B38">
        <w:rPr>
          <w:b/>
          <w:sz w:val="28"/>
          <w:szCs w:val="28"/>
        </w:rPr>
        <w:t>Яцканич Івана Васильовича</w:t>
      </w:r>
      <w:r w:rsidRPr="00586E06">
        <w:rPr>
          <w:b/>
          <w:sz w:val="28"/>
          <w:szCs w:val="28"/>
        </w:rPr>
        <w:t xml:space="preserve">, </w:t>
      </w:r>
    </w:p>
    <w:p w:rsidR="00A2640A" w:rsidRDefault="0051749B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Pr="00E94A0B" w:rsidRDefault="00A2640A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526A69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354B38">
        <w:rPr>
          <w:sz w:val="28"/>
          <w:szCs w:val="28"/>
        </w:rPr>
        <w:t>Яцканич Івана Васильовича</w:t>
      </w:r>
      <w:r w:rsidRPr="00565EB8">
        <w:rPr>
          <w:sz w:val="28"/>
          <w:szCs w:val="28"/>
        </w:rPr>
        <w:t xml:space="preserve">, </w:t>
      </w:r>
      <w:r w:rsidR="0051749B">
        <w:rPr>
          <w:sz w:val="28"/>
          <w:szCs w:val="28"/>
        </w:rPr>
        <w:t>жителя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963458">
        <w:rPr>
          <w:kern w:val="2"/>
          <w:sz w:val="28"/>
          <w:szCs w:val="28"/>
        </w:rPr>
        <w:t xml:space="preserve"> 3</w:t>
      </w:r>
      <w:r>
        <w:rPr>
          <w:kern w:val="2"/>
          <w:sz w:val="28"/>
          <w:szCs w:val="28"/>
        </w:rPr>
        <w:t xml:space="preserve">, від </w:t>
      </w:r>
      <w:r w:rsidR="00963458">
        <w:rPr>
          <w:kern w:val="2"/>
          <w:sz w:val="28"/>
          <w:szCs w:val="28"/>
        </w:rPr>
        <w:t>27.10.</w:t>
      </w:r>
      <w:r w:rsidR="00D60793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963458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354B38">
        <w:rPr>
          <w:sz w:val="28"/>
          <w:szCs w:val="28"/>
        </w:rPr>
        <w:t>Яцканич Івану Васильовичу</w:t>
      </w:r>
      <w:r w:rsidRPr="00565EB8">
        <w:rPr>
          <w:sz w:val="28"/>
          <w:szCs w:val="28"/>
        </w:rPr>
        <w:t xml:space="preserve">, </w:t>
      </w:r>
      <w:r w:rsidR="0051749B">
        <w:rPr>
          <w:sz w:val="28"/>
          <w:szCs w:val="28"/>
        </w:rPr>
        <w:t>жителю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354B38">
        <w:rPr>
          <w:sz w:val="28"/>
          <w:szCs w:val="28"/>
        </w:rPr>
        <w:t xml:space="preserve"> площею 0,2500</w:t>
      </w:r>
      <w:r w:rsidR="0051749B"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BD1BA4">
        <w:rPr>
          <w:sz w:val="28"/>
          <w:szCs w:val="28"/>
        </w:rPr>
        <w:t xml:space="preserve"> земельної ділянки 2121986000:02</w:t>
      </w:r>
      <w:r w:rsidRPr="00565EB8">
        <w:rPr>
          <w:sz w:val="28"/>
          <w:szCs w:val="28"/>
        </w:rPr>
        <w:t>:00</w:t>
      </w:r>
      <w:r w:rsidR="00272EAB">
        <w:rPr>
          <w:sz w:val="28"/>
          <w:szCs w:val="28"/>
        </w:rPr>
        <w:t>1</w:t>
      </w:r>
      <w:r w:rsidRPr="00565EB8">
        <w:rPr>
          <w:sz w:val="28"/>
          <w:szCs w:val="28"/>
        </w:rPr>
        <w:t>:0</w:t>
      </w:r>
      <w:r w:rsidR="00354B38">
        <w:rPr>
          <w:sz w:val="28"/>
          <w:szCs w:val="28"/>
        </w:rPr>
        <w:t>599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</w:t>
      </w:r>
      <w:r w:rsidR="00D625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62586">
        <w:rPr>
          <w:sz w:val="28"/>
          <w:szCs w:val="28"/>
        </w:rPr>
        <w:t xml:space="preserve">с. </w:t>
      </w:r>
      <w:r w:rsidR="00BD1BA4">
        <w:rPr>
          <w:sz w:val="28"/>
          <w:szCs w:val="28"/>
        </w:rPr>
        <w:t>Малий</w:t>
      </w:r>
      <w:r w:rsidR="002D185B">
        <w:rPr>
          <w:sz w:val="28"/>
          <w:szCs w:val="28"/>
        </w:rPr>
        <w:t xml:space="preserve"> Раковець, вул</w:t>
      </w:r>
      <w:r w:rsidR="0051749B">
        <w:rPr>
          <w:sz w:val="28"/>
          <w:szCs w:val="28"/>
        </w:rPr>
        <w:t xml:space="preserve">. </w:t>
      </w:r>
      <w:r w:rsidR="00354B38">
        <w:rPr>
          <w:sz w:val="28"/>
          <w:szCs w:val="28"/>
        </w:rPr>
        <w:t>Зелена, 25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354B38">
        <w:rPr>
          <w:sz w:val="28"/>
          <w:szCs w:val="28"/>
        </w:rPr>
        <w:t>Яцканич Івану Васильовичу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51749B">
        <w:rPr>
          <w:sz w:val="28"/>
          <w:szCs w:val="28"/>
        </w:rPr>
        <w:t>жителю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354B38">
        <w:rPr>
          <w:sz w:val="28"/>
          <w:szCs w:val="28"/>
        </w:rPr>
        <w:t xml:space="preserve"> площею 0,2500</w:t>
      </w:r>
      <w:r w:rsidR="002D185B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BD1BA4">
        <w:rPr>
          <w:sz w:val="28"/>
          <w:szCs w:val="28"/>
        </w:rPr>
        <w:t>2121986</w:t>
      </w:r>
      <w:r w:rsidR="002D185B">
        <w:rPr>
          <w:sz w:val="28"/>
          <w:szCs w:val="28"/>
        </w:rPr>
        <w:t>0</w:t>
      </w:r>
      <w:r w:rsidR="00BD1BA4">
        <w:rPr>
          <w:sz w:val="28"/>
          <w:szCs w:val="28"/>
        </w:rPr>
        <w:t>00:02</w:t>
      </w:r>
      <w:r w:rsidR="00272EAB">
        <w:rPr>
          <w:sz w:val="28"/>
          <w:szCs w:val="28"/>
        </w:rPr>
        <w:t>:001</w:t>
      </w:r>
      <w:r w:rsidRPr="00565EB8">
        <w:rPr>
          <w:sz w:val="28"/>
          <w:szCs w:val="28"/>
        </w:rPr>
        <w:t>:0</w:t>
      </w:r>
      <w:r w:rsidR="00BD1BA4">
        <w:rPr>
          <w:sz w:val="28"/>
          <w:szCs w:val="28"/>
        </w:rPr>
        <w:t>59</w:t>
      </w:r>
      <w:r w:rsidR="00354B38">
        <w:rPr>
          <w:sz w:val="28"/>
          <w:szCs w:val="28"/>
        </w:rPr>
        <w:t>9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D62586">
        <w:rPr>
          <w:sz w:val="28"/>
          <w:szCs w:val="28"/>
        </w:rPr>
        <w:t xml:space="preserve">с. </w:t>
      </w:r>
      <w:r w:rsidR="00BD1BA4">
        <w:rPr>
          <w:sz w:val="28"/>
          <w:szCs w:val="28"/>
        </w:rPr>
        <w:t>Малий</w:t>
      </w:r>
      <w:r w:rsidR="002D185B">
        <w:rPr>
          <w:sz w:val="28"/>
          <w:szCs w:val="28"/>
        </w:rPr>
        <w:t xml:space="preserve"> Раковець, вул.</w:t>
      </w:r>
      <w:r w:rsidR="00BD1BA4">
        <w:rPr>
          <w:sz w:val="28"/>
          <w:szCs w:val="28"/>
        </w:rPr>
        <w:t xml:space="preserve"> </w:t>
      </w:r>
      <w:r w:rsidR="00354B38">
        <w:rPr>
          <w:sz w:val="28"/>
          <w:szCs w:val="28"/>
        </w:rPr>
        <w:t>Зелена, 25</w:t>
      </w:r>
      <w:r w:rsidRPr="00565EB8">
        <w:rPr>
          <w:sz w:val="28"/>
          <w:szCs w:val="28"/>
        </w:rPr>
        <w:t>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E72BF" w:rsidRPr="00B2430F" w:rsidRDefault="00AE72BF" w:rsidP="00272EAB">
      <w:pPr>
        <w:tabs>
          <w:tab w:val="left" w:pos="9638"/>
        </w:tabs>
        <w:ind w:right="-1"/>
        <w:jc w:val="both"/>
        <w:rPr>
          <w:sz w:val="28"/>
          <w:szCs w:val="28"/>
        </w:rPr>
      </w:pPr>
    </w:p>
    <w:p w:rsidR="00526A69" w:rsidRPr="002D185B" w:rsidRDefault="00A2640A" w:rsidP="002D185B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="002D185B">
        <w:rPr>
          <w:b/>
          <w:sz w:val="28"/>
          <w:szCs w:val="28"/>
        </w:rPr>
        <w:t>Василь ЗЕЙКАН</w:t>
      </w:r>
    </w:p>
    <w:sectPr w:rsidR="00526A69" w:rsidRPr="002D185B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DD6" w:rsidRDefault="00EF7DD6">
      <w:r>
        <w:separator/>
      </w:r>
    </w:p>
  </w:endnote>
  <w:endnote w:type="continuationSeparator" w:id="1">
    <w:p w:rsidR="00EF7DD6" w:rsidRDefault="00EF7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DD6" w:rsidRDefault="00EF7DD6">
      <w:r>
        <w:separator/>
      </w:r>
    </w:p>
  </w:footnote>
  <w:footnote w:type="continuationSeparator" w:id="1">
    <w:p w:rsidR="00EF7DD6" w:rsidRDefault="00EF7D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2C61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E5E6D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D20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0A9B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2EAB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644"/>
    <w:rsid w:val="00297BAD"/>
    <w:rsid w:val="002A2968"/>
    <w:rsid w:val="002A35C9"/>
    <w:rsid w:val="002A3F49"/>
    <w:rsid w:val="002A4500"/>
    <w:rsid w:val="002A562B"/>
    <w:rsid w:val="002B2D68"/>
    <w:rsid w:val="002B5952"/>
    <w:rsid w:val="002C0A05"/>
    <w:rsid w:val="002D185B"/>
    <w:rsid w:val="002D6500"/>
    <w:rsid w:val="002E02F9"/>
    <w:rsid w:val="002E337F"/>
    <w:rsid w:val="002F0FE4"/>
    <w:rsid w:val="002F1D5A"/>
    <w:rsid w:val="002F3E25"/>
    <w:rsid w:val="002F5195"/>
    <w:rsid w:val="002F59CD"/>
    <w:rsid w:val="002F727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4783B"/>
    <w:rsid w:val="00352E4D"/>
    <w:rsid w:val="00354B38"/>
    <w:rsid w:val="00360686"/>
    <w:rsid w:val="00361B59"/>
    <w:rsid w:val="0036259B"/>
    <w:rsid w:val="0036334B"/>
    <w:rsid w:val="00363506"/>
    <w:rsid w:val="0036393F"/>
    <w:rsid w:val="003655B8"/>
    <w:rsid w:val="003663A8"/>
    <w:rsid w:val="00373093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44AB"/>
    <w:rsid w:val="00426A5A"/>
    <w:rsid w:val="004277E3"/>
    <w:rsid w:val="00431F72"/>
    <w:rsid w:val="00431FD3"/>
    <w:rsid w:val="0043393F"/>
    <w:rsid w:val="00434B75"/>
    <w:rsid w:val="00445C26"/>
    <w:rsid w:val="00446BBD"/>
    <w:rsid w:val="00447158"/>
    <w:rsid w:val="00453146"/>
    <w:rsid w:val="00454525"/>
    <w:rsid w:val="00456623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4F6F15"/>
    <w:rsid w:val="00502882"/>
    <w:rsid w:val="00503A98"/>
    <w:rsid w:val="00507AFB"/>
    <w:rsid w:val="00507FCD"/>
    <w:rsid w:val="0051749B"/>
    <w:rsid w:val="0052146E"/>
    <w:rsid w:val="0052195B"/>
    <w:rsid w:val="00526A69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661D7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3E88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14CA2"/>
    <w:rsid w:val="00621D2A"/>
    <w:rsid w:val="00622119"/>
    <w:rsid w:val="0062361E"/>
    <w:rsid w:val="00627258"/>
    <w:rsid w:val="00630ED8"/>
    <w:rsid w:val="0064141B"/>
    <w:rsid w:val="006414C4"/>
    <w:rsid w:val="00641BF2"/>
    <w:rsid w:val="00653612"/>
    <w:rsid w:val="006546E1"/>
    <w:rsid w:val="006549EF"/>
    <w:rsid w:val="00655906"/>
    <w:rsid w:val="00656455"/>
    <w:rsid w:val="00662703"/>
    <w:rsid w:val="0066417C"/>
    <w:rsid w:val="00665D61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D6836"/>
    <w:rsid w:val="006E0B30"/>
    <w:rsid w:val="006E0B8B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E28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E2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719"/>
    <w:rsid w:val="00803966"/>
    <w:rsid w:val="00803DF6"/>
    <w:rsid w:val="00804220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C4C2A"/>
    <w:rsid w:val="008E1AC1"/>
    <w:rsid w:val="008E1C60"/>
    <w:rsid w:val="008E2BD2"/>
    <w:rsid w:val="008E3523"/>
    <w:rsid w:val="008E430A"/>
    <w:rsid w:val="008E5B89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3458"/>
    <w:rsid w:val="00964212"/>
    <w:rsid w:val="0096623E"/>
    <w:rsid w:val="00967566"/>
    <w:rsid w:val="009703BE"/>
    <w:rsid w:val="00971C25"/>
    <w:rsid w:val="00981195"/>
    <w:rsid w:val="00985636"/>
    <w:rsid w:val="009856F8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C759C"/>
    <w:rsid w:val="009D5CA8"/>
    <w:rsid w:val="009D7CEC"/>
    <w:rsid w:val="009E211B"/>
    <w:rsid w:val="009E5BDD"/>
    <w:rsid w:val="009E7151"/>
    <w:rsid w:val="009F174D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37CDA"/>
    <w:rsid w:val="00A40D14"/>
    <w:rsid w:val="00A41C99"/>
    <w:rsid w:val="00A479B4"/>
    <w:rsid w:val="00A5198F"/>
    <w:rsid w:val="00A525EE"/>
    <w:rsid w:val="00A558FB"/>
    <w:rsid w:val="00A611E7"/>
    <w:rsid w:val="00A616DB"/>
    <w:rsid w:val="00A619CF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345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26C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1FAB"/>
    <w:rsid w:val="00B22B1F"/>
    <w:rsid w:val="00B32D3A"/>
    <w:rsid w:val="00B42604"/>
    <w:rsid w:val="00B546D4"/>
    <w:rsid w:val="00B64176"/>
    <w:rsid w:val="00B641C2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957A1"/>
    <w:rsid w:val="00BB3526"/>
    <w:rsid w:val="00BC0912"/>
    <w:rsid w:val="00BC2BBF"/>
    <w:rsid w:val="00BC5C73"/>
    <w:rsid w:val="00BC65FE"/>
    <w:rsid w:val="00BD18CF"/>
    <w:rsid w:val="00BD1BA4"/>
    <w:rsid w:val="00BD265C"/>
    <w:rsid w:val="00BD280B"/>
    <w:rsid w:val="00BD4082"/>
    <w:rsid w:val="00BD4647"/>
    <w:rsid w:val="00BE0A70"/>
    <w:rsid w:val="00BE1225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65B96"/>
    <w:rsid w:val="00C744E7"/>
    <w:rsid w:val="00C81582"/>
    <w:rsid w:val="00C863B1"/>
    <w:rsid w:val="00C91499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00F9"/>
    <w:rsid w:val="00D222E2"/>
    <w:rsid w:val="00D25496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586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6BA9"/>
    <w:rsid w:val="00DC7670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366E"/>
    <w:rsid w:val="00E27828"/>
    <w:rsid w:val="00E35129"/>
    <w:rsid w:val="00E4518A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77784"/>
    <w:rsid w:val="00E879F5"/>
    <w:rsid w:val="00E92124"/>
    <w:rsid w:val="00E9461E"/>
    <w:rsid w:val="00E95011"/>
    <w:rsid w:val="00E96FAC"/>
    <w:rsid w:val="00EA072C"/>
    <w:rsid w:val="00EA7CC8"/>
    <w:rsid w:val="00EB347F"/>
    <w:rsid w:val="00EB3B8B"/>
    <w:rsid w:val="00EB754B"/>
    <w:rsid w:val="00EC0134"/>
    <w:rsid w:val="00EC09B7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EF7DD6"/>
    <w:rsid w:val="00F03EC2"/>
    <w:rsid w:val="00F05B61"/>
    <w:rsid w:val="00F15DF2"/>
    <w:rsid w:val="00F15FB9"/>
    <w:rsid w:val="00F17CA7"/>
    <w:rsid w:val="00F21D59"/>
    <w:rsid w:val="00F26668"/>
    <w:rsid w:val="00F319F3"/>
    <w:rsid w:val="00F322E5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1B9"/>
    <w:rsid w:val="00F73467"/>
    <w:rsid w:val="00F758D4"/>
    <w:rsid w:val="00F7727C"/>
    <w:rsid w:val="00F777E7"/>
    <w:rsid w:val="00F82928"/>
    <w:rsid w:val="00F8391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8</cp:revision>
  <cp:lastPrinted>2025-11-06T07:08:00Z</cp:lastPrinted>
  <dcterms:created xsi:type="dcterms:W3CDTF">2025-10-09T11:32:00Z</dcterms:created>
  <dcterms:modified xsi:type="dcterms:W3CDTF">2025-11-24T09:20:00Z</dcterms:modified>
</cp:coreProperties>
</file>