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8342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8C2B4B" w:rsidRDefault="008C2B4B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8C2B4B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>сесія восьмого скликання</w:t>
      </w:r>
    </w:p>
    <w:p w:rsidR="00A2640A" w:rsidRPr="00E94A0B" w:rsidRDefault="008C2B4B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  <w:r w:rsidR="00A2640A" w:rsidRPr="00E94A0B">
        <w:rPr>
          <w:b/>
          <w:sz w:val="28"/>
          <w:szCs w:val="28"/>
          <w:lang w:val="ru-RU" w:eastAsia="ru-RU"/>
        </w:rPr>
        <w:t xml:space="preserve">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8C2B4B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№2907</w:t>
      </w:r>
    </w:p>
    <w:p w:rsidR="00A2640A" w:rsidRPr="00E94A0B" w:rsidRDefault="00A2640A" w:rsidP="006E43B3">
      <w:pPr>
        <w:widowControl w:val="0"/>
        <w:autoSpaceDE w:val="0"/>
        <w:autoSpaceDN w:val="0"/>
        <w:spacing w:before="9"/>
        <w:rPr>
          <w:sz w:val="29"/>
          <w:szCs w:val="28"/>
        </w:rPr>
      </w:pPr>
    </w:p>
    <w:p w:rsidR="006E43B3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6E43B3">
        <w:rPr>
          <w:b/>
          <w:sz w:val="28"/>
          <w:szCs w:val="28"/>
        </w:rPr>
        <w:t xml:space="preserve">Дорчинець Семена </w:t>
      </w:r>
    </w:p>
    <w:p w:rsidR="00A2640A" w:rsidRPr="006E43B3" w:rsidRDefault="006E43B3" w:rsidP="00AD7A2A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Михайловича</w:t>
      </w:r>
      <w:r w:rsidR="00A2640A" w:rsidRPr="00586E06">
        <w:rPr>
          <w:b/>
          <w:sz w:val="28"/>
          <w:szCs w:val="28"/>
        </w:rPr>
        <w:t xml:space="preserve">, </w:t>
      </w:r>
      <w:r w:rsidR="0051749B"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6E43B3">
        <w:rPr>
          <w:sz w:val="28"/>
          <w:szCs w:val="28"/>
        </w:rPr>
        <w:t>Дорчинця Семена Михайловича</w:t>
      </w:r>
      <w:r w:rsidRPr="00565EB8">
        <w:rPr>
          <w:sz w:val="28"/>
          <w:szCs w:val="28"/>
        </w:rPr>
        <w:t xml:space="preserve">, </w:t>
      </w:r>
      <w:r w:rsidR="0051749B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8C2B4B">
        <w:rPr>
          <w:kern w:val="2"/>
          <w:sz w:val="28"/>
          <w:szCs w:val="28"/>
        </w:rPr>
        <w:t>3, від 27.10.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8C2B4B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6E43B3">
        <w:rPr>
          <w:sz w:val="28"/>
          <w:szCs w:val="28"/>
        </w:rPr>
        <w:t>Дорчинцю Семену Михайловичу</w:t>
      </w:r>
      <w:r w:rsidRPr="00565EB8">
        <w:rPr>
          <w:sz w:val="28"/>
          <w:szCs w:val="28"/>
        </w:rPr>
        <w:t xml:space="preserve">, </w:t>
      </w:r>
      <w:r w:rsidR="0051749B">
        <w:rPr>
          <w:sz w:val="28"/>
          <w:szCs w:val="28"/>
        </w:rPr>
        <w:t>жителю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6E43B3">
        <w:rPr>
          <w:sz w:val="28"/>
          <w:szCs w:val="28"/>
        </w:rPr>
        <w:t xml:space="preserve"> площею 0,1500</w:t>
      </w:r>
      <w:r w:rsidR="0051749B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BD1BA4">
        <w:rPr>
          <w:sz w:val="28"/>
          <w:szCs w:val="28"/>
        </w:rPr>
        <w:t xml:space="preserve"> земельної ділянки 2121986000:0</w:t>
      </w:r>
      <w:r w:rsidR="006E43B3">
        <w:rPr>
          <w:sz w:val="28"/>
          <w:szCs w:val="28"/>
        </w:rPr>
        <w:t>4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6E43B3">
        <w:rPr>
          <w:sz w:val="28"/>
          <w:szCs w:val="28"/>
        </w:rPr>
        <w:t>442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 xml:space="preserve">с. </w:t>
      </w:r>
      <w:r w:rsidR="00BD1BA4">
        <w:rPr>
          <w:sz w:val="28"/>
          <w:szCs w:val="28"/>
        </w:rPr>
        <w:t>Малий</w:t>
      </w:r>
      <w:r w:rsidR="002D185B">
        <w:rPr>
          <w:sz w:val="28"/>
          <w:szCs w:val="28"/>
        </w:rPr>
        <w:t xml:space="preserve"> Раковець, вул</w:t>
      </w:r>
      <w:r w:rsidR="006E43B3">
        <w:rPr>
          <w:sz w:val="28"/>
          <w:szCs w:val="28"/>
        </w:rPr>
        <w:t>. Плитянська</w:t>
      </w:r>
      <w:r w:rsidR="0051749B">
        <w:rPr>
          <w:sz w:val="28"/>
          <w:szCs w:val="28"/>
        </w:rPr>
        <w:t xml:space="preserve">, </w:t>
      </w:r>
      <w:r w:rsidR="006E43B3">
        <w:rPr>
          <w:sz w:val="28"/>
          <w:szCs w:val="28"/>
        </w:rPr>
        <w:t>72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6E43B3">
        <w:rPr>
          <w:sz w:val="28"/>
          <w:szCs w:val="28"/>
        </w:rPr>
        <w:t>Дорчинцю Семену Михайловичу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51749B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6E43B3">
        <w:rPr>
          <w:sz w:val="28"/>
          <w:szCs w:val="28"/>
        </w:rPr>
        <w:t xml:space="preserve"> площею 0,1500</w:t>
      </w:r>
      <w:r w:rsidR="002D185B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BD1BA4">
        <w:rPr>
          <w:sz w:val="28"/>
          <w:szCs w:val="28"/>
        </w:rPr>
        <w:t>2121986</w:t>
      </w:r>
      <w:r w:rsidR="002D185B">
        <w:rPr>
          <w:sz w:val="28"/>
          <w:szCs w:val="28"/>
        </w:rPr>
        <w:t>0</w:t>
      </w:r>
      <w:r w:rsidR="00BD1BA4">
        <w:rPr>
          <w:sz w:val="28"/>
          <w:szCs w:val="28"/>
        </w:rPr>
        <w:t>00:0</w:t>
      </w:r>
      <w:r w:rsidR="006E43B3">
        <w:rPr>
          <w:sz w:val="28"/>
          <w:szCs w:val="28"/>
        </w:rPr>
        <w:t>4</w:t>
      </w:r>
      <w:r w:rsidR="00272EAB">
        <w:rPr>
          <w:sz w:val="28"/>
          <w:szCs w:val="28"/>
        </w:rPr>
        <w:t>:001</w:t>
      </w:r>
      <w:r w:rsidRPr="00565EB8">
        <w:rPr>
          <w:sz w:val="28"/>
          <w:szCs w:val="28"/>
        </w:rPr>
        <w:t>:0</w:t>
      </w:r>
      <w:r w:rsidR="006E43B3">
        <w:rPr>
          <w:sz w:val="28"/>
          <w:szCs w:val="28"/>
        </w:rPr>
        <w:t>442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D62586">
        <w:rPr>
          <w:sz w:val="28"/>
          <w:szCs w:val="28"/>
        </w:rPr>
        <w:t xml:space="preserve">с. </w:t>
      </w:r>
      <w:r w:rsidR="00BD1BA4">
        <w:rPr>
          <w:sz w:val="28"/>
          <w:szCs w:val="28"/>
        </w:rPr>
        <w:t>Малий</w:t>
      </w:r>
      <w:r w:rsidR="002D185B">
        <w:rPr>
          <w:sz w:val="28"/>
          <w:szCs w:val="28"/>
        </w:rPr>
        <w:t xml:space="preserve"> Раковець, вул.</w:t>
      </w:r>
      <w:r w:rsidR="00BD1BA4">
        <w:rPr>
          <w:sz w:val="28"/>
          <w:szCs w:val="28"/>
        </w:rPr>
        <w:t xml:space="preserve"> </w:t>
      </w:r>
      <w:r w:rsidR="006E43B3">
        <w:rPr>
          <w:sz w:val="28"/>
          <w:szCs w:val="28"/>
        </w:rPr>
        <w:t>Плитянська, 72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526A69" w:rsidRPr="002D185B" w:rsidRDefault="00A2640A" w:rsidP="002D185B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2D185B">
        <w:rPr>
          <w:b/>
          <w:sz w:val="28"/>
          <w:szCs w:val="28"/>
        </w:rPr>
        <w:t>Василь ЗЕЙКАН</w:t>
      </w:r>
    </w:p>
    <w:sectPr w:rsidR="00526A69" w:rsidRPr="002D185B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D04" w:rsidRDefault="00940D04">
      <w:r>
        <w:separator/>
      </w:r>
    </w:p>
  </w:endnote>
  <w:endnote w:type="continuationSeparator" w:id="1">
    <w:p w:rsidR="00940D04" w:rsidRDefault="00940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D04" w:rsidRDefault="00940D04">
      <w:r>
        <w:separator/>
      </w:r>
    </w:p>
  </w:footnote>
  <w:footnote w:type="continuationSeparator" w:id="1">
    <w:p w:rsidR="00940D04" w:rsidRDefault="00940D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2C61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83AF7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0A9B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644"/>
    <w:rsid w:val="00297BAD"/>
    <w:rsid w:val="002A2968"/>
    <w:rsid w:val="002A35C9"/>
    <w:rsid w:val="002A3F49"/>
    <w:rsid w:val="002A4500"/>
    <w:rsid w:val="002B2D68"/>
    <w:rsid w:val="002B5952"/>
    <w:rsid w:val="002C0A05"/>
    <w:rsid w:val="002D185B"/>
    <w:rsid w:val="002D6500"/>
    <w:rsid w:val="002E02F9"/>
    <w:rsid w:val="002E337F"/>
    <w:rsid w:val="002F0FE4"/>
    <w:rsid w:val="002F1D5A"/>
    <w:rsid w:val="002F3E25"/>
    <w:rsid w:val="002F5195"/>
    <w:rsid w:val="002F59CD"/>
    <w:rsid w:val="002F727D"/>
    <w:rsid w:val="0030113E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783B"/>
    <w:rsid w:val="00352E4D"/>
    <w:rsid w:val="00360686"/>
    <w:rsid w:val="00361B59"/>
    <w:rsid w:val="0036259B"/>
    <w:rsid w:val="0036334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4B75"/>
    <w:rsid w:val="00442FC5"/>
    <w:rsid w:val="00445C26"/>
    <w:rsid w:val="00446BBD"/>
    <w:rsid w:val="00447158"/>
    <w:rsid w:val="00453146"/>
    <w:rsid w:val="00454525"/>
    <w:rsid w:val="00456623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4F6F15"/>
    <w:rsid w:val="00502882"/>
    <w:rsid w:val="00503A98"/>
    <w:rsid w:val="00507AFB"/>
    <w:rsid w:val="00507FCD"/>
    <w:rsid w:val="0051749B"/>
    <w:rsid w:val="0052146E"/>
    <w:rsid w:val="0052195B"/>
    <w:rsid w:val="00526A69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661D7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4CA2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5D61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6836"/>
    <w:rsid w:val="006E0B30"/>
    <w:rsid w:val="006E0B8B"/>
    <w:rsid w:val="006E43B3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E28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E2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E7D54"/>
    <w:rsid w:val="007F6E4F"/>
    <w:rsid w:val="007F7BCF"/>
    <w:rsid w:val="008021E4"/>
    <w:rsid w:val="00803719"/>
    <w:rsid w:val="00803966"/>
    <w:rsid w:val="00803DF6"/>
    <w:rsid w:val="00804220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C2B4B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0D04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856F8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C759C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79B4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345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26C"/>
    <w:rsid w:val="00AD76A4"/>
    <w:rsid w:val="00AD7A2A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1FAB"/>
    <w:rsid w:val="00B22B1F"/>
    <w:rsid w:val="00B32D3A"/>
    <w:rsid w:val="00B42604"/>
    <w:rsid w:val="00B546D4"/>
    <w:rsid w:val="00B64176"/>
    <w:rsid w:val="00B641C2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957A1"/>
    <w:rsid w:val="00BB3526"/>
    <w:rsid w:val="00BC0912"/>
    <w:rsid w:val="00BC2BBF"/>
    <w:rsid w:val="00BC5C73"/>
    <w:rsid w:val="00BC65FE"/>
    <w:rsid w:val="00BD18CF"/>
    <w:rsid w:val="00BD1BA4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5B96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2490"/>
    <w:rsid w:val="00CF3C1A"/>
    <w:rsid w:val="00D000F8"/>
    <w:rsid w:val="00D01920"/>
    <w:rsid w:val="00D03107"/>
    <w:rsid w:val="00D03917"/>
    <w:rsid w:val="00D03BE3"/>
    <w:rsid w:val="00D0535B"/>
    <w:rsid w:val="00D07438"/>
    <w:rsid w:val="00D200F9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6BA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0631D"/>
    <w:rsid w:val="00E13D60"/>
    <w:rsid w:val="00E14688"/>
    <w:rsid w:val="00E15AE1"/>
    <w:rsid w:val="00E2366E"/>
    <w:rsid w:val="00E27828"/>
    <w:rsid w:val="00E34302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784"/>
    <w:rsid w:val="00E879F5"/>
    <w:rsid w:val="00E92124"/>
    <w:rsid w:val="00E9461E"/>
    <w:rsid w:val="00E95011"/>
    <w:rsid w:val="00E96FAC"/>
    <w:rsid w:val="00EA072C"/>
    <w:rsid w:val="00EA7CC8"/>
    <w:rsid w:val="00EB347F"/>
    <w:rsid w:val="00EB3B8B"/>
    <w:rsid w:val="00EB754B"/>
    <w:rsid w:val="00EC0134"/>
    <w:rsid w:val="00EC09B7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DF2"/>
    <w:rsid w:val="00F15FB9"/>
    <w:rsid w:val="00F17CA7"/>
    <w:rsid w:val="00F21D59"/>
    <w:rsid w:val="00F26668"/>
    <w:rsid w:val="00F319F3"/>
    <w:rsid w:val="00F322E5"/>
    <w:rsid w:val="00F35AA6"/>
    <w:rsid w:val="00F36103"/>
    <w:rsid w:val="00F428F6"/>
    <w:rsid w:val="00F43895"/>
    <w:rsid w:val="00F513AB"/>
    <w:rsid w:val="00F53052"/>
    <w:rsid w:val="00F540E2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27C"/>
    <w:rsid w:val="00F777E7"/>
    <w:rsid w:val="00F82928"/>
    <w:rsid w:val="00F8391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10</cp:revision>
  <cp:lastPrinted>2025-11-10T11:40:00Z</cp:lastPrinted>
  <dcterms:created xsi:type="dcterms:W3CDTF">2025-10-09T09:41:00Z</dcterms:created>
  <dcterms:modified xsi:type="dcterms:W3CDTF">2025-11-24T09:19:00Z</dcterms:modified>
</cp:coreProperties>
</file>