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8" o:title=""/>
          </v:shape>
          <o:OLEObject Type="Embed" ProgID="Word.Picture.8" ShapeID="_x0000_i1025" DrawAspect="Content" ObjectID="_1825488310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A2640A" w:rsidRDefault="00C0103B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п</w:t>
      </w:r>
      <w:r>
        <w:rPr>
          <w:b/>
          <w:sz w:val="28"/>
          <w:szCs w:val="28"/>
          <w:lang w:val="en-US" w:eastAsia="ru-RU"/>
        </w:rPr>
        <w:t>’</w:t>
      </w:r>
      <w:r>
        <w:rPr>
          <w:b/>
          <w:sz w:val="28"/>
          <w:szCs w:val="28"/>
          <w:lang w:eastAsia="ru-RU"/>
        </w:rPr>
        <w:t xml:space="preserve">ята </w:t>
      </w:r>
      <w:r w:rsidR="00A2640A" w:rsidRPr="00E94A0B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C0103B" w:rsidRPr="00E94A0B" w:rsidRDefault="00C0103B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друге пленарне засідання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E94A0B" w:rsidRDefault="00C0103B" w:rsidP="00A2640A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 xml:space="preserve">28 жовтня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>
        <w:rPr>
          <w:sz w:val="28"/>
          <w:szCs w:val="28"/>
        </w:rPr>
        <w:tab/>
      </w:r>
      <w:r>
        <w:rPr>
          <w:sz w:val="28"/>
          <w:szCs w:val="28"/>
        </w:rPr>
        <w:t>№2906</w:t>
      </w:r>
    </w:p>
    <w:p w:rsidR="00A2640A" w:rsidRPr="00E94A0B" w:rsidRDefault="00A2640A" w:rsidP="00A2640A">
      <w:pPr>
        <w:widowControl w:val="0"/>
        <w:autoSpaceDE w:val="0"/>
        <w:autoSpaceDN w:val="0"/>
        <w:rPr>
          <w:sz w:val="20"/>
          <w:szCs w:val="28"/>
        </w:rPr>
      </w:pPr>
    </w:p>
    <w:p w:rsidR="00A2640A" w:rsidRPr="00E94A0B" w:rsidRDefault="00A2640A" w:rsidP="00A2640A">
      <w:pPr>
        <w:widowControl w:val="0"/>
        <w:autoSpaceDE w:val="0"/>
        <w:autoSpaceDN w:val="0"/>
        <w:spacing w:before="9"/>
        <w:ind w:left="284"/>
        <w:rPr>
          <w:sz w:val="29"/>
          <w:szCs w:val="28"/>
        </w:rPr>
      </w:pP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51749B">
        <w:rPr>
          <w:b/>
          <w:sz w:val="28"/>
          <w:szCs w:val="28"/>
        </w:rPr>
        <w:t>Дюрдь Василя Івановича</w:t>
      </w:r>
      <w:r w:rsidRPr="00586E06">
        <w:rPr>
          <w:b/>
          <w:sz w:val="28"/>
          <w:szCs w:val="28"/>
        </w:rPr>
        <w:t xml:space="preserve">, </w:t>
      </w:r>
    </w:p>
    <w:p w:rsidR="00A2640A" w:rsidRDefault="0051749B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жителя</w:t>
      </w:r>
      <w:r w:rsidR="00A2640A" w:rsidRPr="00586E06">
        <w:rPr>
          <w:b/>
          <w:sz w:val="28"/>
          <w:szCs w:val="28"/>
        </w:rPr>
        <w:t xml:space="preserve"> </w:t>
      </w:r>
    </w:p>
    <w:p w:rsidR="00A2640A" w:rsidRPr="00E94A0B" w:rsidRDefault="00A2640A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526A69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118, 121, 122 Земельного кодексу України, розглянувши заяву </w:t>
      </w:r>
      <w:r w:rsidR="0051749B">
        <w:rPr>
          <w:sz w:val="28"/>
          <w:szCs w:val="28"/>
        </w:rPr>
        <w:t>Дюрдь Василя Івановича</w:t>
      </w:r>
      <w:r w:rsidRPr="00565EB8">
        <w:rPr>
          <w:sz w:val="28"/>
          <w:szCs w:val="28"/>
        </w:rPr>
        <w:t xml:space="preserve">, </w:t>
      </w:r>
      <w:r w:rsidR="0051749B">
        <w:rPr>
          <w:sz w:val="28"/>
          <w:szCs w:val="28"/>
        </w:rPr>
        <w:t>жителя</w:t>
      </w:r>
      <w:r w:rsidR="001D6A3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та 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(присадибна ділянка),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C0103B">
        <w:rPr>
          <w:kern w:val="2"/>
          <w:sz w:val="28"/>
          <w:szCs w:val="28"/>
        </w:rPr>
        <w:t>3, від 27.10.</w:t>
      </w:r>
      <w:r>
        <w:rPr>
          <w:kern w:val="2"/>
          <w:sz w:val="28"/>
          <w:szCs w:val="28"/>
        </w:rPr>
        <w:t>2025</w:t>
      </w:r>
      <w:r w:rsidR="001D6A3B">
        <w:rPr>
          <w:kern w:val="2"/>
          <w:sz w:val="28"/>
          <w:szCs w:val="28"/>
        </w:rPr>
        <w:t xml:space="preserve"> </w:t>
      </w:r>
      <w:r w:rsidRPr="00565EB8">
        <w:rPr>
          <w:kern w:val="2"/>
          <w:sz w:val="28"/>
          <w:szCs w:val="28"/>
        </w:rPr>
        <w:t>р.)</w:t>
      </w:r>
      <w:r w:rsidR="00C0103B">
        <w:rPr>
          <w:kern w:val="2"/>
          <w:sz w:val="28"/>
          <w:szCs w:val="28"/>
        </w:rPr>
        <w:t xml:space="preserve">, </w:t>
      </w:r>
      <w:r>
        <w:rPr>
          <w:kern w:val="2"/>
          <w:sz w:val="28"/>
          <w:szCs w:val="28"/>
        </w:rPr>
        <w:t>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Затвердити </w:t>
      </w:r>
      <w:r w:rsidR="0051749B">
        <w:rPr>
          <w:sz w:val="28"/>
          <w:szCs w:val="28"/>
        </w:rPr>
        <w:t>Дюрдь Василю Івановичу</w:t>
      </w:r>
      <w:r w:rsidRPr="00565EB8">
        <w:rPr>
          <w:sz w:val="28"/>
          <w:szCs w:val="28"/>
        </w:rPr>
        <w:t xml:space="preserve">, </w:t>
      </w:r>
      <w:r w:rsidR="0051749B">
        <w:rPr>
          <w:sz w:val="28"/>
          <w:szCs w:val="28"/>
        </w:rPr>
        <w:t>жителю</w:t>
      </w:r>
      <w:r w:rsidRPr="00565EB8">
        <w:rPr>
          <w:sz w:val="28"/>
          <w:szCs w:val="28"/>
        </w:rPr>
        <w:t xml:space="preserve"> 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</w:t>
      </w:r>
      <w:r w:rsidR="00D60793">
        <w:rPr>
          <w:sz w:val="28"/>
          <w:szCs w:val="28"/>
        </w:rPr>
        <w:t>исадибна ділянка)</w:t>
      </w:r>
      <w:r w:rsidR="0051749B">
        <w:rPr>
          <w:sz w:val="28"/>
          <w:szCs w:val="28"/>
        </w:rPr>
        <w:t xml:space="preserve"> площею 0,1527 </w:t>
      </w:r>
      <w:r w:rsidR="00D60793">
        <w:rPr>
          <w:sz w:val="28"/>
          <w:szCs w:val="28"/>
        </w:rPr>
        <w:t>га</w:t>
      </w:r>
      <w:r w:rsidRPr="00565EB8">
        <w:rPr>
          <w:sz w:val="28"/>
          <w:szCs w:val="28"/>
        </w:rPr>
        <w:t xml:space="preserve"> (кадастровий номе</w:t>
      </w:r>
      <w:r>
        <w:rPr>
          <w:sz w:val="28"/>
          <w:szCs w:val="28"/>
        </w:rPr>
        <w:t>р</w:t>
      </w:r>
      <w:r w:rsidR="00BD1BA4">
        <w:rPr>
          <w:sz w:val="28"/>
          <w:szCs w:val="28"/>
        </w:rPr>
        <w:t xml:space="preserve"> земельної ділянки 2121986000:02</w:t>
      </w:r>
      <w:r w:rsidRPr="00565EB8">
        <w:rPr>
          <w:sz w:val="28"/>
          <w:szCs w:val="28"/>
        </w:rPr>
        <w:t>:00</w:t>
      </w:r>
      <w:r w:rsidR="00272EAB">
        <w:rPr>
          <w:sz w:val="28"/>
          <w:szCs w:val="28"/>
        </w:rPr>
        <w:t>1</w:t>
      </w:r>
      <w:r w:rsidRPr="00565EB8">
        <w:rPr>
          <w:sz w:val="28"/>
          <w:szCs w:val="28"/>
        </w:rPr>
        <w:t>:0</w:t>
      </w:r>
      <w:r w:rsidR="00BD1BA4">
        <w:rPr>
          <w:sz w:val="28"/>
          <w:szCs w:val="28"/>
        </w:rPr>
        <w:t>59</w:t>
      </w:r>
      <w:r w:rsidR="0051749B">
        <w:rPr>
          <w:sz w:val="28"/>
          <w:szCs w:val="28"/>
        </w:rPr>
        <w:t>8</w:t>
      </w:r>
      <w:r w:rsidRPr="00565EB8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</w:t>
      </w:r>
      <w:r w:rsidR="00D6258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D62586">
        <w:rPr>
          <w:sz w:val="28"/>
          <w:szCs w:val="28"/>
        </w:rPr>
        <w:t xml:space="preserve">с. </w:t>
      </w:r>
      <w:r w:rsidR="00BD1BA4">
        <w:rPr>
          <w:sz w:val="28"/>
          <w:szCs w:val="28"/>
        </w:rPr>
        <w:t>Малий</w:t>
      </w:r>
      <w:r w:rsidR="002D185B">
        <w:rPr>
          <w:sz w:val="28"/>
          <w:szCs w:val="28"/>
        </w:rPr>
        <w:t xml:space="preserve"> Раковець, вул</w:t>
      </w:r>
      <w:r w:rsidR="0051749B">
        <w:rPr>
          <w:sz w:val="28"/>
          <w:szCs w:val="28"/>
        </w:rPr>
        <w:t>. Марійки Підгірянки, 3</w:t>
      </w:r>
      <w:r>
        <w:rPr>
          <w:sz w:val="28"/>
          <w:szCs w:val="28"/>
        </w:rPr>
        <w:t>.</w:t>
      </w:r>
    </w:p>
    <w:p w:rsidR="00A2640A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2430F">
        <w:rPr>
          <w:sz w:val="28"/>
          <w:szCs w:val="28"/>
        </w:rPr>
        <w:t>Передати</w:t>
      </w:r>
      <w:r>
        <w:rPr>
          <w:sz w:val="28"/>
          <w:szCs w:val="28"/>
        </w:rPr>
        <w:t xml:space="preserve"> безоплатно у приватну</w:t>
      </w:r>
      <w:r w:rsidRPr="00B2430F">
        <w:rPr>
          <w:sz w:val="28"/>
          <w:szCs w:val="28"/>
        </w:rPr>
        <w:t xml:space="preserve"> власність </w:t>
      </w:r>
      <w:r w:rsidR="0051749B">
        <w:rPr>
          <w:sz w:val="28"/>
          <w:szCs w:val="28"/>
        </w:rPr>
        <w:t>Дюрдь Василю Івановичу</w:t>
      </w:r>
      <w:r>
        <w:rPr>
          <w:sz w:val="28"/>
          <w:szCs w:val="28"/>
        </w:rPr>
        <w:t>,</w:t>
      </w:r>
      <w:r w:rsidRPr="00565EB8">
        <w:rPr>
          <w:sz w:val="28"/>
          <w:szCs w:val="28"/>
        </w:rPr>
        <w:t xml:space="preserve"> </w:t>
      </w:r>
      <w:r w:rsidR="0051749B">
        <w:rPr>
          <w:sz w:val="28"/>
          <w:szCs w:val="28"/>
        </w:rPr>
        <w:t>жителю</w:t>
      </w:r>
      <w:r w:rsidR="00F3610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2430F">
        <w:rPr>
          <w:sz w:val="28"/>
          <w:szCs w:val="28"/>
        </w:rPr>
        <w:t>земельну ділянку для будівництва і обслуговування житлового будинку, господарських будівель і споруд (пр</w:t>
      </w:r>
      <w:r w:rsidR="005B39F7">
        <w:rPr>
          <w:sz w:val="28"/>
          <w:szCs w:val="28"/>
        </w:rPr>
        <w:t>исадибна ділянка)</w:t>
      </w:r>
      <w:r w:rsidR="0051749B">
        <w:rPr>
          <w:sz w:val="28"/>
          <w:szCs w:val="28"/>
        </w:rPr>
        <w:t xml:space="preserve"> площею 0,1527</w:t>
      </w:r>
      <w:r w:rsidR="002D185B">
        <w:rPr>
          <w:sz w:val="28"/>
          <w:szCs w:val="28"/>
        </w:rPr>
        <w:t xml:space="preserve"> </w:t>
      </w:r>
      <w:r w:rsidR="005B39F7">
        <w:rPr>
          <w:sz w:val="28"/>
          <w:szCs w:val="28"/>
        </w:rPr>
        <w:t>га</w:t>
      </w:r>
      <w:r w:rsidRPr="00B2430F">
        <w:rPr>
          <w:sz w:val="28"/>
          <w:szCs w:val="28"/>
        </w:rPr>
        <w:t xml:space="preserve"> (кадастровий номер земельної ділянки </w:t>
      </w:r>
      <w:r w:rsidR="00BD1BA4">
        <w:rPr>
          <w:sz w:val="28"/>
          <w:szCs w:val="28"/>
        </w:rPr>
        <w:t>2121986</w:t>
      </w:r>
      <w:r w:rsidR="002D185B">
        <w:rPr>
          <w:sz w:val="28"/>
          <w:szCs w:val="28"/>
        </w:rPr>
        <w:t>0</w:t>
      </w:r>
      <w:r w:rsidR="00BD1BA4">
        <w:rPr>
          <w:sz w:val="28"/>
          <w:szCs w:val="28"/>
        </w:rPr>
        <w:t>00:02</w:t>
      </w:r>
      <w:r w:rsidR="00272EAB">
        <w:rPr>
          <w:sz w:val="28"/>
          <w:szCs w:val="28"/>
        </w:rPr>
        <w:t>:001</w:t>
      </w:r>
      <w:r w:rsidRPr="00565EB8">
        <w:rPr>
          <w:sz w:val="28"/>
          <w:szCs w:val="28"/>
        </w:rPr>
        <w:t>:0</w:t>
      </w:r>
      <w:r w:rsidR="00BD1BA4">
        <w:rPr>
          <w:sz w:val="28"/>
          <w:szCs w:val="28"/>
        </w:rPr>
        <w:t>59</w:t>
      </w:r>
      <w:r w:rsidR="0051749B">
        <w:rPr>
          <w:sz w:val="28"/>
          <w:szCs w:val="28"/>
        </w:rPr>
        <w:t>8</w:t>
      </w:r>
      <w:r w:rsidRPr="00B2430F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</w:t>
      </w:r>
      <w:r w:rsidR="00D62586">
        <w:rPr>
          <w:sz w:val="28"/>
          <w:szCs w:val="28"/>
        </w:rPr>
        <w:t xml:space="preserve">с. </w:t>
      </w:r>
      <w:r w:rsidR="00BD1BA4">
        <w:rPr>
          <w:sz w:val="28"/>
          <w:szCs w:val="28"/>
        </w:rPr>
        <w:t>Малий</w:t>
      </w:r>
      <w:r w:rsidR="002D185B">
        <w:rPr>
          <w:sz w:val="28"/>
          <w:szCs w:val="28"/>
        </w:rPr>
        <w:t xml:space="preserve"> Раковець, вул.</w:t>
      </w:r>
      <w:r w:rsidR="00BD1BA4">
        <w:rPr>
          <w:sz w:val="28"/>
          <w:szCs w:val="28"/>
        </w:rPr>
        <w:t xml:space="preserve"> </w:t>
      </w:r>
      <w:r w:rsidR="0051749B">
        <w:rPr>
          <w:sz w:val="28"/>
          <w:szCs w:val="28"/>
        </w:rPr>
        <w:t>Марійки Підгірянки, 3</w:t>
      </w:r>
      <w:r w:rsidRPr="00565EB8">
        <w:rPr>
          <w:sz w:val="28"/>
          <w:szCs w:val="28"/>
        </w:rPr>
        <w:t>.</w:t>
      </w:r>
    </w:p>
    <w:p w:rsidR="00A2640A" w:rsidRPr="00565EB8" w:rsidRDefault="00A2640A" w:rsidP="00AE72BF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Pr="00565EB8">
        <w:rPr>
          <w:sz w:val="28"/>
          <w:szCs w:val="28"/>
        </w:rPr>
        <w:t xml:space="preserve">. </w:t>
      </w:r>
    </w:p>
    <w:p w:rsidR="00526A69" w:rsidRPr="002D185B" w:rsidRDefault="00A2640A" w:rsidP="002D185B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="002D185B">
        <w:rPr>
          <w:b/>
          <w:sz w:val="28"/>
          <w:szCs w:val="28"/>
        </w:rPr>
        <w:t>Василь ЗЕЙКАН</w:t>
      </w:r>
    </w:p>
    <w:sectPr w:rsidR="00526A69" w:rsidRPr="002D185B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5FB6" w:rsidRDefault="00775FB6">
      <w:r>
        <w:separator/>
      </w:r>
    </w:p>
  </w:endnote>
  <w:endnote w:type="continuationSeparator" w:id="1">
    <w:p w:rsidR="00775FB6" w:rsidRDefault="0077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5FB6" w:rsidRDefault="00775FB6">
      <w:r>
        <w:separator/>
      </w:r>
    </w:p>
  </w:footnote>
  <w:footnote w:type="continuationSeparator" w:id="1">
    <w:p w:rsidR="00775FB6" w:rsidRDefault="00775F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2C61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3DBC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80B55"/>
    <w:rsid w:val="0008553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5CC"/>
    <w:rsid w:val="000B6947"/>
    <w:rsid w:val="000C206A"/>
    <w:rsid w:val="000C5236"/>
    <w:rsid w:val="000C56AB"/>
    <w:rsid w:val="000D0358"/>
    <w:rsid w:val="000D138D"/>
    <w:rsid w:val="000D503E"/>
    <w:rsid w:val="000E50C1"/>
    <w:rsid w:val="000E5E6D"/>
    <w:rsid w:val="000F06D2"/>
    <w:rsid w:val="000F17F4"/>
    <w:rsid w:val="00104073"/>
    <w:rsid w:val="00105ED1"/>
    <w:rsid w:val="00110F06"/>
    <w:rsid w:val="00112547"/>
    <w:rsid w:val="00113735"/>
    <w:rsid w:val="00137D7D"/>
    <w:rsid w:val="00143B43"/>
    <w:rsid w:val="001450C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C3D20"/>
    <w:rsid w:val="001C3F64"/>
    <w:rsid w:val="001C5AFA"/>
    <w:rsid w:val="001D3342"/>
    <w:rsid w:val="001D49FF"/>
    <w:rsid w:val="001D5B4D"/>
    <w:rsid w:val="001D6A3B"/>
    <w:rsid w:val="001D7422"/>
    <w:rsid w:val="001E1687"/>
    <w:rsid w:val="001E3BCC"/>
    <w:rsid w:val="001E51F8"/>
    <w:rsid w:val="001E64AB"/>
    <w:rsid w:val="001E778D"/>
    <w:rsid w:val="001E7830"/>
    <w:rsid w:val="001F6D52"/>
    <w:rsid w:val="00200A9B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2EAB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644"/>
    <w:rsid w:val="00297BAD"/>
    <w:rsid w:val="002A2968"/>
    <w:rsid w:val="002A35C9"/>
    <w:rsid w:val="002A3F49"/>
    <w:rsid w:val="002A4500"/>
    <w:rsid w:val="002B2D68"/>
    <w:rsid w:val="002B5952"/>
    <w:rsid w:val="002C0A05"/>
    <w:rsid w:val="002D185B"/>
    <w:rsid w:val="002D6500"/>
    <w:rsid w:val="002E02F9"/>
    <w:rsid w:val="002E337F"/>
    <w:rsid w:val="002F0FE4"/>
    <w:rsid w:val="002F1D5A"/>
    <w:rsid w:val="002F3E25"/>
    <w:rsid w:val="002F5195"/>
    <w:rsid w:val="002F59CD"/>
    <w:rsid w:val="002F727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271D9"/>
    <w:rsid w:val="003317FC"/>
    <w:rsid w:val="00336A67"/>
    <w:rsid w:val="003374EC"/>
    <w:rsid w:val="00340FB6"/>
    <w:rsid w:val="003435A7"/>
    <w:rsid w:val="00346061"/>
    <w:rsid w:val="0034783B"/>
    <w:rsid w:val="00352E4D"/>
    <w:rsid w:val="00360686"/>
    <w:rsid w:val="00361B59"/>
    <w:rsid w:val="0036259B"/>
    <w:rsid w:val="0036334B"/>
    <w:rsid w:val="00363506"/>
    <w:rsid w:val="0036393F"/>
    <w:rsid w:val="003655B8"/>
    <w:rsid w:val="003663A8"/>
    <w:rsid w:val="00373093"/>
    <w:rsid w:val="0037680F"/>
    <w:rsid w:val="00391AD4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D4F2B"/>
    <w:rsid w:val="003E0984"/>
    <w:rsid w:val="003E12CD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22ED4"/>
    <w:rsid w:val="004244AB"/>
    <w:rsid w:val="00426A5A"/>
    <w:rsid w:val="004277E3"/>
    <w:rsid w:val="00431F72"/>
    <w:rsid w:val="00431FD3"/>
    <w:rsid w:val="0043393F"/>
    <w:rsid w:val="00434B75"/>
    <w:rsid w:val="00445C26"/>
    <w:rsid w:val="00446BBD"/>
    <w:rsid w:val="00447158"/>
    <w:rsid w:val="00453146"/>
    <w:rsid w:val="00454525"/>
    <w:rsid w:val="00456623"/>
    <w:rsid w:val="0046147A"/>
    <w:rsid w:val="00465581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A02"/>
    <w:rsid w:val="004A0A74"/>
    <w:rsid w:val="004A12B5"/>
    <w:rsid w:val="004A3414"/>
    <w:rsid w:val="004A66A5"/>
    <w:rsid w:val="004B054B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4E2"/>
    <w:rsid w:val="004F69F6"/>
    <w:rsid w:val="004F6F15"/>
    <w:rsid w:val="00502882"/>
    <w:rsid w:val="00503A98"/>
    <w:rsid w:val="00507AFB"/>
    <w:rsid w:val="00507FCD"/>
    <w:rsid w:val="0051749B"/>
    <w:rsid w:val="0052146E"/>
    <w:rsid w:val="0052195B"/>
    <w:rsid w:val="00526A69"/>
    <w:rsid w:val="0053083D"/>
    <w:rsid w:val="005327F8"/>
    <w:rsid w:val="00534C51"/>
    <w:rsid w:val="005433DB"/>
    <w:rsid w:val="0054415A"/>
    <w:rsid w:val="00551EF1"/>
    <w:rsid w:val="00553E14"/>
    <w:rsid w:val="00555EE4"/>
    <w:rsid w:val="0055759D"/>
    <w:rsid w:val="00557DE4"/>
    <w:rsid w:val="005639ED"/>
    <w:rsid w:val="00564D7F"/>
    <w:rsid w:val="00565277"/>
    <w:rsid w:val="00565B94"/>
    <w:rsid w:val="00565EB8"/>
    <w:rsid w:val="005661D7"/>
    <w:rsid w:val="00571D0D"/>
    <w:rsid w:val="005745AA"/>
    <w:rsid w:val="0057687D"/>
    <w:rsid w:val="005812E5"/>
    <w:rsid w:val="00581D25"/>
    <w:rsid w:val="005833F2"/>
    <w:rsid w:val="00586E06"/>
    <w:rsid w:val="00591BA1"/>
    <w:rsid w:val="00591E86"/>
    <w:rsid w:val="005943C2"/>
    <w:rsid w:val="00595C67"/>
    <w:rsid w:val="005A37E7"/>
    <w:rsid w:val="005A795F"/>
    <w:rsid w:val="005A7C12"/>
    <w:rsid w:val="005B3292"/>
    <w:rsid w:val="005B39F7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3E88"/>
    <w:rsid w:val="005D659C"/>
    <w:rsid w:val="005E294C"/>
    <w:rsid w:val="005E5051"/>
    <w:rsid w:val="005E5C47"/>
    <w:rsid w:val="005E7D24"/>
    <w:rsid w:val="005F14F5"/>
    <w:rsid w:val="00602738"/>
    <w:rsid w:val="006054EC"/>
    <w:rsid w:val="006057F2"/>
    <w:rsid w:val="006105FB"/>
    <w:rsid w:val="00614CA2"/>
    <w:rsid w:val="00620131"/>
    <w:rsid w:val="00621D2A"/>
    <w:rsid w:val="00622119"/>
    <w:rsid w:val="0062361E"/>
    <w:rsid w:val="00627258"/>
    <w:rsid w:val="00630ED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5D61"/>
    <w:rsid w:val="00666C8F"/>
    <w:rsid w:val="0067055F"/>
    <w:rsid w:val="00671BE7"/>
    <w:rsid w:val="00675B68"/>
    <w:rsid w:val="00680676"/>
    <w:rsid w:val="006809BA"/>
    <w:rsid w:val="00691E35"/>
    <w:rsid w:val="006A1CFE"/>
    <w:rsid w:val="006A2E17"/>
    <w:rsid w:val="006B13D9"/>
    <w:rsid w:val="006B376C"/>
    <w:rsid w:val="006B45DA"/>
    <w:rsid w:val="006B596B"/>
    <w:rsid w:val="006C3D9C"/>
    <w:rsid w:val="006D09EE"/>
    <w:rsid w:val="006D1414"/>
    <w:rsid w:val="006D6836"/>
    <w:rsid w:val="006E0B30"/>
    <w:rsid w:val="006E0B8B"/>
    <w:rsid w:val="006E640B"/>
    <w:rsid w:val="006F04C3"/>
    <w:rsid w:val="00702AAD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25BD"/>
    <w:rsid w:val="00751D2A"/>
    <w:rsid w:val="0075282B"/>
    <w:rsid w:val="00752E9D"/>
    <w:rsid w:val="00753794"/>
    <w:rsid w:val="0075686F"/>
    <w:rsid w:val="00760E28"/>
    <w:rsid w:val="00760F61"/>
    <w:rsid w:val="00761CD0"/>
    <w:rsid w:val="00762A76"/>
    <w:rsid w:val="00764181"/>
    <w:rsid w:val="007658BB"/>
    <w:rsid w:val="00765E34"/>
    <w:rsid w:val="00770457"/>
    <w:rsid w:val="00773B1D"/>
    <w:rsid w:val="007741D1"/>
    <w:rsid w:val="00775FB6"/>
    <w:rsid w:val="007763DB"/>
    <w:rsid w:val="00777AB6"/>
    <w:rsid w:val="0078662D"/>
    <w:rsid w:val="00787580"/>
    <w:rsid w:val="00794649"/>
    <w:rsid w:val="0079666C"/>
    <w:rsid w:val="00797DBF"/>
    <w:rsid w:val="007A0967"/>
    <w:rsid w:val="007A38D9"/>
    <w:rsid w:val="007A458C"/>
    <w:rsid w:val="007A45E2"/>
    <w:rsid w:val="007A45F4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F6E4F"/>
    <w:rsid w:val="007F7BCF"/>
    <w:rsid w:val="008021E4"/>
    <w:rsid w:val="00803719"/>
    <w:rsid w:val="00803966"/>
    <w:rsid w:val="00803DF6"/>
    <w:rsid w:val="00804220"/>
    <w:rsid w:val="008145B3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96961"/>
    <w:rsid w:val="008A2B2C"/>
    <w:rsid w:val="008A5356"/>
    <w:rsid w:val="008A5DD1"/>
    <w:rsid w:val="008A71EE"/>
    <w:rsid w:val="008B647F"/>
    <w:rsid w:val="008C2674"/>
    <w:rsid w:val="008E1AC1"/>
    <w:rsid w:val="008E1C60"/>
    <w:rsid w:val="008E2BD2"/>
    <w:rsid w:val="008E3523"/>
    <w:rsid w:val="008E430A"/>
    <w:rsid w:val="008E5B89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489C"/>
    <w:rsid w:val="00914C9A"/>
    <w:rsid w:val="009212F1"/>
    <w:rsid w:val="00922442"/>
    <w:rsid w:val="00922E87"/>
    <w:rsid w:val="00923A59"/>
    <w:rsid w:val="00925E1C"/>
    <w:rsid w:val="00930EC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81195"/>
    <w:rsid w:val="00985636"/>
    <w:rsid w:val="009856F8"/>
    <w:rsid w:val="00990A92"/>
    <w:rsid w:val="00997E57"/>
    <w:rsid w:val="009B0799"/>
    <w:rsid w:val="009B0FE7"/>
    <w:rsid w:val="009B132D"/>
    <w:rsid w:val="009B3C13"/>
    <w:rsid w:val="009B45FA"/>
    <w:rsid w:val="009B57FA"/>
    <w:rsid w:val="009B7F0E"/>
    <w:rsid w:val="009C159C"/>
    <w:rsid w:val="009C6C0F"/>
    <w:rsid w:val="009C759C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30767"/>
    <w:rsid w:val="00A34155"/>
    <w:rsid w:val="00A34D0D"/>
    <w:rsid w:val="00A36637"/>
    <w:rsid w:val="00A36D85"/>
    <w:rsid w:val="00A37CDA"/>
    <w:rsid w:val="00A40D14"/>
    <w:rsid w:val="00A479B4"/>
    <w:rsid w:val="00A5198F"/>
    <w:rsid w:val="00A525EE"/>
    <w:rsid w:val="00A558FB"/>
    <w:rsid w:val="00A611E7"/>
    <w:rsid w:val="00A616DB"/>
    <w:rsid w:val="00A619CF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345"/>
    <w:rsid w:val="00A84C48"/>
    <w:rsid w:val="00A9129A"/>
    <w:rsid w:val="00A918E9"/>
    <w:rsid w:val="00AA005A"/>
    <w:rsid w:val="00AA0431"/>
    <w:rsid w:val="00AA2AD6"/>
    <w:rsid w:val="00AA350F"/>
    <w:rsid w:val="00AA5A4C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26C"/>
    <w:rsid w:val="00AD76A4"/>
    <w:rsid w:val="00AE0C17"/>
    <w:rsid w:val="00AE6148"/>
    <w:rsid w:val="00AE660A"/>
    <w:rsid w:val="00AE72BF"/>
    <w:rsid w:val="00AF056F"/>
    <w:rsid w:val="00AF523A"/>
    <w:rsid w:val="00B02FC6"/>
    <w:rsid w:val="00B04AA4"/>
    <w:rsid w:val="00B050D9"/>
    <w:rsid w:val="00B1774E"/>
    <w:rsid w:val="00B17B26"/>
    <w:rsid w:val="00B17FA2"/>
    <w:rsid w:val="00B21FAB"/>
    <w:rsid w:val="00B22B1F"/>
    <w:rsid w:val="00B32D3A"/>
    <w:rsid w:val="00B42604"/>
    <w:rsid w:val="00B546D4"/>
    <w:rsid w:val="00B64176"/>
    <w:rsid w:val="00B641C2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92129"/>
    <w:rsid w:val="00B928A8"/>
    <w:rsid w:val="00B94503"/>
    <w:rsid w:val="00B957A1"/>
    <w:rsid w:val="00BB3526"/>
    <w:rsid w:val="00BC0912"/>
    <w:rsid w:val="00BC2BBF"/>
    <w:rsid w:val="00BC5C73"/>
    <w:rsid w:val="00BC65FE"/>
    <w:rsid w:val="00BD18CF"/>
    <w:rsid w:val="00BD1BA4"/>
    <w:rsid w:val="00BD265C"/>
    <w:rsid w:val="00BD280B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03B"/>
    <w:rsid w:val="00C018EA"/>
    <w:rsid w:val="00C01DC2"/>
    <w:rsid w:val="00C06E24"/>
    <w:rsid w:val="00C07483"/>
    <w:rsid w:val="00C07565"/>
    <w:rsid w:val="00C13637"/>
    <w:rsid w:val="00C153EB"/>
    <w:rsid w:val="00C16D50"/>
    <w:rsid w:val="00C24F58"/>
    <w:rsid w:val="00C25E2E"/>
    <w:rsid w:val="00C44D7E"/>
    <w:rsid w:val="00C531BC"/>
    <w:rsid w:val="00C53A76"/>
    <w:rsid w:val="00C54638"/>
    <w:rsid w:val="00C5547F"/>
    <w:rsid w:val="00C61748"/>
    <w:rsid w:val="00C65B96"/>
    <w:rsid w:val="00C744E7"/>
    <w:rsid w:val="00C81582"/>
    <w:rsid w:val="00C863B1"/>
    <w:rsid w:val="00C94D19"/>
    <w:rsid w:val="00C97265"/>
    <w:rsid w:val="00C9744D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F3C1A"/>
    <w:rsid w:val="00D000F8"/>
    <w:rsid w:val="00D01920"/>
    <w:rsid w:val="00D03107"/>
    <w:rsid w:val="00D03917"/>
    <w:rsid w:val="00D03BE3"/>
    <w:rsid w:val="00D0535B"/>
    <w:rsid w:val="00D07438"/>
    <w:rsid w:val="00D200F9"/>
    <w:rsid w:val="00D222E2"/>
    <w:rsid w:val="00D25D38"/>
    <w:rsid w:val="00D34216"/>
    <w:rsid w:val="00D3427B"/>
    <w:rsid w:val="00D36CBF"/>
    <w:rsid w:val="00D40A62"/>
    <w:rsid w:val="00D41754"/>
    <w:rsid w:val="00D42029"/>
    <w:rsid w:val="00D43E1B"/>
    <w:rsid w:val="00D52A09"/>
    <w:rsid w:val="00D549F6"/>
    <w:rsid w:val="00D60793"/>
    <w:rsid w:val="00D62586"/>
    <w:rsid w:val="00D62A56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6BEE"/>
    <w:rsid w:val="00DA1330"/>
    <w:rsid w:val="00DB0561"/>
    <w:rsid w:val="00DB5DDB"/>
    <w:rsid w:val="00DB6A61"/>
    <w:rsid w:val="00DC2B5B"/>
    <w:rsid w:val="00DC30FA"/>
    <w:rsid w:val="00DC3780"/>
    <w:rsid w:val="00DC4CC9"/>
    <w:rsid w:val="00DC6BA9"/>
    <w:rsid w:val="00DC7670"/>
    <w:rsid w:val="00DC7C3B"/>
    <w:rsid w:val="00DD0E11"/>
    <w:rsid w:val="00DD41B2"/>
    <w:rsid w:val="00DE1E09"/>
    <w:rsid w:val="00DE2283"/>
    <w:rsid w:val="00DE5119"/>
    <w:rsid w:val="00DE65E8"/>
    <w:rsid w:val="00DF5500"/>
    <w:rsid w:val="00DF6538"/>
    <w:rsid w:val="00E00415"/>
    <w:rsid w:val="00E02E69"/>
    <w:rsid w:val="00E042B4"/>
    <w:rsid w:val="00E04A71"/>
    <w:rsid w:val="00E13D60"/>
    <w:rsid w:val="00E14688"/>
    <w:rsid w:val="00E15AE1"/>
    <w:rsid w:val="00E2366E"/>
    <w:rsid w:val="00E27828"/>
    <w:rsid w:val="00E35129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77784"/>
    <w:rsid w:val="00E879F5"/>
    <w:rsid w:val="00E92124"/>
    <w:rsid w:val="00E9461E"/>
    <w:rsid w:val="00E95011"/>
    <w:rsid w:val="00E96FAC"/>
    <w:rsid w:val="00EA072C"/>
    <w:rsid w:val="00EA7CC8"/>
    <w:rsid w:val="00EB347F"/>
    <w:rsid w:val="00EB3B8B"/>
    <w:rsid w:val="00EB754B"/>
    <w:rsid w:val="00EC0134"/>
    <w:rsid w:val="00EC09B7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3B3E"/>
    <w:rsid w:val="00F03EC2"/>
    <w:rsid w:val="00F05B61"/>
    <w:rsid w:val="00F15DF2"/>
    <w:rsid w:val="00F15FB9"/>
    <w:rsid w:val="00F17CA7"/>
    <w:rsid w:val="00F21D59"/>
    <w:rsid w:val="00F26668"/>
    <w:rsid w:val="00F319F3"/>
    <w:rsid w:val="00F322E5"/>
    <w:rsid w:val="00F35AA6"/>
    <w:rsid w:val="00F36103"/>
    <w:rsid w:val="00F428F6"/>
    <w:rsid w:val="00F43895"/>
    <w:rsid w:val="00F513AB"/>
    <w:rsid w:val="00F57298"/>
    <w:rsid w:val="00F57D61"/>
    <w:rsid w:val="00F638A2"/>
    <w:rsid w:val="00F64BCB"/>
    <w:rsid w:val="00F6667E"/>
    <w:rsid w:val="00F66CA7"/>
    <w:rsid w:val="00F714A8"/>
    <w:rsid w:val="00F71F6C"/>
    <w:rsid w:val="00F73467"/>
    <w:rsid w:val="00F758D4"/>
    <w:rsid w:val="00F7727C"/>
    <w:rsid w:val="00F777E7"/>
    <w:rsid w:val="00F82928"/>
    <w:rsid w:val="00F83918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4367"/>
    <w:rsid w:val="00FB6094"/>
    <w:rsid w:val="00FC0F94"/>
    <w:rsid w:val="00FC4133"/>
    <w:rsid w:val="00FC5ADE"/>
    <w:rsid w:val="00FC6DB0"/>
    <w:rsid w:val="00FD1586"/>
    <w:rsid w:val="00FD21EC"/>
    <w:rsid w:val="00FE271B"/>
    <w:rsid w:val="00FE403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7</cp:revision>
  <cp:lastPrinted>2025-11-10T11:38:00Z</cp:lastPrinted>
  <dcterms:created xsi:type="dcterms:W3CDTF">2025-10-09T09:41:00Z</dcterms:created>
  <dcterms:modified xsi:type="dcterms:W3CDTF">2025-11-24T09:19:00Z</dcterms:modified>
</cp:coreProperties>
</file>