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8278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D21568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6E5D71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D21568" w:rsidRPr="00E94A0B" w:rsidRDefault="00D21568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D21568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№2905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BD1BA4">
        <w:rPr>
          <w:b/>
          <w:sz w:val="28"/>
          <w:szCs w:val="28"/>
        </w:rPr>
        <w:t>Періх Єлізавети Іллічни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272EA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BD1BA4">
        <w:rPr>
          <w:sz w:val="28"/>
          <w:szCs w:val="28"/>
        </w:rPr>
        <w:t>Періх Єлізавети Іллічни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21568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, від </w:t>
      </w:r>
      <w:r w:rsidR="00D21568">
        <w:rPr>
          <w:kern w:val="2"/>
          <w:sz w:val="28"/>
          <w:szCs w:val="28"/>
        </w:rPr>
        <w:t>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21568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BD1BA4">
        <w:rPr>
          <w:sz w:val="28"/>
          <w:szCs w:val="28"/>
        </w:rPr>
        <w:t>Періх Єлізаветі Іллічні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BD1BA4">
        <w:rPr>
          <w:sz w:val="28"/>
          <w:szCs w:val="28"/>
        </w:rPr>
        <w:t xml:space="preserve"> площею 0,1888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BD1BA4">
        <w:rPr>
          <w:sz w:val="28"/>
          <w:szCs w:val="28"/>
        </w:rPr>
        <w:t xml:space="preserve"> земельної ділянки 2121986000:02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BD1BA4">
        <w:rPr>
          <w:sz w:val="28"/>
          <w:szCs w:val="28"/>
        </w:rPr>
        <w:t>592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BD1BA4">
        <w:rPr>
          <w:sz w:val="28"/>
          <w:szCs w:val="28"/>
        </w:rPr>
        <w:t>Малий</w:t>
      </w:r>
      <w:r w:rsidR="002D185B">
        <w:rPr>
          <w:sz w:val="28"/>
          <w:szCs w:val="28"/>
        </w:rPr>
        <w:t xml:space="preserve"> Раковець, вул. </w:t>
      </w:r>
      <w:r w:rsidR="00BD1BA4">
        <w:rPr>
          <w:sz w:val="28"/>
          <w:szCs w:val="28"/>
        </w:rPr>
        <w:t>(Першотравнева, 38) Гірська, 38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BD1BA4">
        <w:rPr>
          <w:sz w:val="28"/>
          <w:szCs w:val="28"/>
        </w:rPr>
        <w:t>Періх Єлізаветі Іллічні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72EAB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BD1BA4">
        <w:rPr>
          <w:sz w:val="28"/>
          <w:szCs w:val="28"/>
        </w:rPr>
        <w:t xml:space="preserve"> площею 0,1888</w:t>
      </w:r>
      <w:r w:rsidR="002D185B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BD1BA4">
        <w:rPr>
          <w:sz w:val="28"/>
          <w:szCs w:val="28"/>
        </w:rPr>
        <w:t>2121986</w:t>
      </w:r>
      <w:r w:rsidR="002D185B">
        <w:rPr>
          <w:sz w:val="28"/>
          <w:szCs w:val="28"/>
        </w:rPr>
        <w:t>0</w:t>
      </w:r>
      <w:r w:rsidR="00BD1BA4">
        <w:rPr>
          <w:sz w:val="28"/>
          <w:szCs w:val="28"/>
        </w:rPr>
        <w:t>00:02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BD1BA4">
        <w:rPr>
          <w:sz w:val="28"/>
          <w:szCs w:val="28"/>
        </w:rPr>
        <w:t>592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</w:t>
      </w:r>
      <w:r w:rsidR="00BD1BA4">
        <w:rPr>
          <w:sz w:val="28"/>
          <w:szCs w:val="28"/>
        </w:rPr>
        <w:t>Малий</w:t>
      </w:r>
      <w:r w:rsidR="002D185B">
        <w:rPr>
          <w:sz w:val="28"/>
          <w:szCs w:val="28"/>
        </w:rPr>
        <w:t xml:space="preserve"> Раковець, вул.</w:t>
      </w:r>
      <w:r w:rsidR="00BD1BA4">
        <w:rPr>
          <w:sz w:val="28"/>
          <w:szCs w:val="28"/>
        </w:rPr>
        <w:t xml:space="preserve"> (Першотравнева, 38)</w:t>
      </w:r>
      <w:r w:rsidR="002D185B">
        <w:rPr>
          <w:sz w:val="28"/>
          <w:szCs w:val="28"/>
        </w:rPr>
        <w:t xml:space="preserve"> </w:t>
      </w:r>
      <w:r w:rsidR="00BD1BA4">
        <w:rPr>
          <w:sz w:val="28"/>
          <w:szCs w:val="28"/>
        </w:rPr>
        <w:t>Гірська, 38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RPr="002D185B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7F1" w:rsidRDefault="00DE67F1">
      <w:r>
        <w:separator/>
      </w:r>
    </w:p>
  </w:endnote>
  <w:endnote w:type="continuationSeparator" w:id="1">
    <w:p w:rsidR="00DE67F1" w:rsidRDefault="00DE6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7F1" w:rsidRDefault="00DE67F1">
      <w:r>
        <w:separator/>
      </w:r>
    </w:p>
  </w:footnote>
  <w:footnote w:type="continuationSeparator" w:id="1">
    <w:p w:rsidR="00DE67F1" w:rsidRDefault="00DE67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2C61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351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2814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0A9B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644"/>
    <w:rsid w:val="00297BAD"/>
    <w:rsid w:val="002A2968"/>
    <w:rsid w:val="002A35C9"/>
    <w:rsid w:val="002A3F49"/>
    <w:rsid w:val="002A4500"/>
    <w:rsid w:val="002B2D68"/>
    <w:rsid w:val="002B5952"/>
    <w:rsid w:val="002C0A05"/>
    <w:rsid w:val="002D185B"/>
    <w:rsid w:val="002D6500"/>
    <w:rsid w:val="002E02F9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783B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56623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661D7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4CA2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5D61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6836"/>
    <w:rsid w:val="006E0B30"/>
    <w:rsid w:val="006E0B8B"/>
    <w:rsid w:val="006E5D71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03DF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56F8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C759C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26C"/>
    <w:rsid w:val="00AD76A4"/>
    <w:rsid w:val="00AE0C17"/>
    <w:rsid w:val="00AE0D72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B3526"/>
    <w:rsid w:val="00BC0912"/>
    <w:rsid w:val="00BC2BBF"/>
    <w:rsid w:val="00BC5C73"/>
    <w:rsid w:val="00BC65FE"/>
    <w:rsid w:val="00BD18CF"/>
    <w:rsid w:val="00BD1BA4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00F9"/>
    <w:rsid w:val="00D2156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6BA9"/>
    <w:rsid w:val="00DC7670"/>
    <w:rsid w:val="00DC7C3B"/>
    <w:rsid w:val="00DD0E11"/>
    <w:rsid w:val="00DD41B2"/>
    <w:rsid w:val="00DE1E09"/>
    <w:rsid w:val="00DE2283"/>
    <w:rsid w:val="00DE5119"/>
    <w:rsid w:val="00DE65E8"/>
    <w:rsid w:val="00DE67F1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366E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79F5"/>
    <w:rsid w:val="00E92124"/>
    <w:rsid w:val="00E9461E"/>
    <w:rsid w:val="00E95011"/>
    <w:rsid w:val="00E96FAC"/>
    <w:rsid w:val="00EA072C"/>
    <w:rsid w:val="00EA7CC8"/>
    <w:rsid w:val="00EB347F"/>
    <w:rsid w:val="00EB3B8B"/>
    <w:rsid w:val="00EB754B"/>
    <w:rsid w:val="00EC0134"/>
    <w:rsid w:val="00EC09B7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2025-11-10T11:35:00Z</cp:lastPrinted>
  <dcterms:created xsi:type="dcterms:W3CDTF">2025-10-09T09:36:00Z</dcterms:created>
  <dcterms:modified xsi:type="dcterms:W3CDTF">2025-11-24T09:18:00Z</dcterms:modified>
</cp:coreProperties>
</file>