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8222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E22F8E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AD3E82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E22F8E" w:rsidRPr="00E94A0B" w:rsidRDefault="00E22F8E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E22F8E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 2903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A669ED">
        <w:rPr>
          <w:b/>
          <w:sz w:val="28"/>
          <w:szCs w:val="28"/>
        </w:rPr>
        <w:t>Станинець Володимира Семеновича</w:t>
      </w:r>
      <w:r w:rsidRPr="00586E06">
        <w:rPr>
          <w:b/>
          <w:sz w:val="28"/>
          <w:szCs w:val="28"/>
        </w:rPr>
        <w:t xml:space="preserve">, </w:t>
      </w:r>
    </w:p>
    <w:p w:rsidR="00A2640A" w:rsidRDefault="00ED31D3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A669ED">
        <w:rPr>
          <w:sz w:val="28"/>
          <w:szCs w:val="28"/>
        </w:rPr>
        <w:t>Станинець Володимира Семеновича</w:t>
      </w:r>
      <w:r w:rsidRPr="00565EB8">
        <w:rPr>
          <w:sz w:val="28"/>
          <w:szCs w:val="28"/>
        </w:rPr>
        <w:t xml:space="preserve">, </w:t>
      </w:r>
      <w:r w:rsidR="00ED31D3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E22F8E">
        <w:rPr>
          <w:kern w:val="2"/>
          <w:sz w:val="28"/>
          <w:szCs w:val="28"/>
        </w:rPr>
        <w:t>3, від 27.10.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E22F8E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A669ED">
        <w:rPr>
          <w:sz w:val="28"/>
          <w:szCs w:val="28"/>
        </w:rPr>
        <w:t>Станинець Володимиру Семеновичу</w:t>
      </w:r>
      <w:r w:rsidRPr="00565EB8">
        <w:rPr>
          <w:sz w:val="28"/>
          <w:szCs w:val="28"/>
        </w:rPr>
        <w:t xml:space="preserve">, </w:t>
      </w:r>
      <w:r w:rsidR="00ED31D3">
        <w:rPr>
          <w:sz w:val="28"/>
          <w:szCs w:val="28"/>
        </w:rPr>
        <w:t>жителю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ED31D3">
        <w:rPr>
          <w:sz w:val="28"/>
          <w:szCs w:val="28"/>
        </w:rPr>
        <w:t xml:space="preserve"> площею 0,2</w:t>
      </w:r>
      <w:r w:rsidR="002D185B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A669ED">
        <w:rPr>
          <w:sz w:val="28"/>
          <w:szCs w:val="28"/>
        </w:rPr>
        <w:t xml:space="preserve"> земельної ділянки 2121982000:11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A669ED">
        <w:rPr>
          <w:sz w:val="28"/>
          <w:szCs w:val="28"/>
        </w:rPr>
        <w:t>288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 xml:space="preserve">с. </w:t>
      </w:r>
      <w:r w:rsidR="002D185B">
        <w:rPr>
          <w:sz w:val="28"/>
          <w:szCs w:val="28"/>
        </w:rPr>
        <w:t xml:space="preserve">Великий Раковець, вул. </w:t>
      </w:r>
      <w:r w:rsidR="00A669ED">
        <w:rPr>
          <w:sz w:val="28"/>
          <w:szCs w:val="28"/>
        </w:rPr>
        <w:t>Небесної Сотні, 113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A669ED">
        <w:rPr>
          <w:sz w:val="28"/>
          <w:szCs w:val="28"/>
        </w:rPr>
        <w:t>Станинець Володимиру Семеновичу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ED31D3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ED31D3">
        <w:rPr>
          <w:sz w:val="28"/>
          <w:szCs w:val="28"/>
        </w:rPr>
        <w:t xml:space="preserve"> площею 0,2</w:t>
      </w:r>
      <w:r w:rsidR="002D185B">
        <w:rPr>
          <w:sz w:val="28"/>
          <w:szCs w:val="28"/>
        </w:rPr>
        <w:t xml:space="preserve">500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2D185B">
        <w:rPr>
          <w:sz w:val="28"/>
          <w:szCs w:val="28"/>
        </w:rPr>
        <w:t>21219820</w:t>
      </w:r>
      <w:r w:rsidR="00A669ED">
        <w:rPr>
          <w:sz w:val="28"/>
          <w:szCs w:val="28"/>
        </w:rPr>
        <w:t>00:11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A669ED">
        <w:rPr>
          <w:sz w:val="28"/>
          <w:szCs w:val="28"/>
        </w:rPr>
        <w:t>288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D62586">
        <w:rPr>
          <w:sz w:val="28"/>
          <w:szCs w:val="28"/>
        </w:rPr>
        <w:t xml:space="preserve">с. </w:t>
      </w:r>
      <w:r w:rsidR="002D185B">
        <w:rPr>
          <w:sz w:val="28"/>
          <w:szCs w:val="28"/>
        </w:rPr>
        <w:t xml:space="preserve">Великий Раковець, вул. </w:t>
      </w:r>
      <w:r w:rsidR="00A669ED">
        <w:rPr>
          <w:sz w:val="28"/>
          <w:szCs w:val="28"/>
        </w:rPr>
        <w:t>Небесної Сотні, 113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526A69" w:rsidRPr="002D185B" w:rsidRDefault="00A2640A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2D185B">
        <w:rPr>
          <w:b/>
          <w:sz w:val="28"/>
          <w:szCs w:val="28"/>
        </w:rPr>
        <w:t>Василь ЗЕЙКАН</w:t>
      </w:r>
    </w:p>
    <w:sectPr w:rsidR="00526A69" w:rsidRPr="002D185B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CA8" w:rsidRDefault="00901CA8">
      <w:r>
        <w:separator/>
      </w:r>
    </w:p>
  </w:endnote>
  <w:endnote w:type="continuationSeparator" w:id="1">
    <w:p w:rsidR="00901CA8" w:rsidRDefault="00901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CA8" w:rsidRDefault="00901CA8">
      <w:r>
        <w:separator/>
      </w:r>
    </w:p>
  </w:footnote>
  <w:footnote w:type="continuationSeparator" w:id="1">
    <w:p w:rsidR="00901CA8" w:rsidRDefault="00901C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06413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B7391"/>
    <w:rsid w:val="002C0A05"/>
    <w:rsid w:val="002D185B"/>
    <w:rsid w:val="002D6500"/>
    <w:rsid w:val="002E02F9"/>
    <w:rsid w:val="002E0625"/>
    <w:rsid w:val="002E337F"/>
    <w:rsid w:val="002F0FE4"/>
    <w:rsid w:val="002F1D5A"/>
    <w:rsid w:val="002F3E25"/>
    <w:rsid w:val="002F5195"/>
    <w:rsid w:val="002F59CD"/>
    <w:rsid w:val="002F727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52E4D"/>
    <w:rsid w:val="00360686"/>
    <w:rsid w:val="00361B59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A6BD6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2146E"/>
    <w:rsid w:val="0052195B"/>
    <w:rsid w:val="00526A69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2F0A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30ED8"/>
    <w:rsid w:val="0064141B"/>
    <w:rsid w:val="006414C4"/>
    <w:rsid w:val="00641BF2"/>
    <w:rsid w:val="00643E3D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A390C"/>
    <w:rsid w:val="006B13D9"/>
    <w:rsid w:val="006B376C"/>
    <w:rsid w:val="006B45DA"/>
    <w:rsid w:val="006B596B"/>
    <w:rsid w:val="006C3D9C"/>
    <w:rsid w:val="006D09EE"/>
    <w:rsid w:val="006D1414"/>
    <w:rsid w:val="006D6836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3FF0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40D8"/>
    <w:rsid w:val="007C686B"/>
    <w:rsid w:val="007D765A"/>
    <w:rsid w:val="007E022A"/>
    <w:rsid w:val="007E0D96"/>
    <w:rsid w:val="007F3756"/>
    <w:rsid w:val="007F6E4F"/>
    <w:rsid w:val="007F7BCF"/>
    <w:rsid w:val="008021E4"/>
    <w:rsid w:val="00803719"/>
    <w:rsid w:val="00803966"/>
    <w:rsid w:val="008145B3"/>
    <w:rsid w:val="00823F55"/>
    <w:rsid w:val="0082448E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4734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1CA8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669ED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C7B9B"/>
    <w:rsid w:val="00AD2442"/>
    <w:rsid w:val="00AD320A"/>
    <w:rsid w:val="00AD35DE"/>
    <w:rsid w:val="00AD3E82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1FAB"/>
    <w:rsid w:val="00B22B1F"/>
    <w:rsid w:val="00B27F39"/>
    <w:rsid w:val="00B32D3A"/>
    <w:rsid w:val="00B42604"/>
    <w:rsid w:val="00B546D4"/>
    <w:rsid w:val="00B64176"/>
    <w:rsid w:val="00B641C2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957A1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5B96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3011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2F8E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784"/>
    <w:rsid w:val="00E82589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0134"/>
    <w:rsid w:val="00EC26ED"/>
    <w:rsid w:val="00EC2C6B"/>
    <w:rsid w:val="00EC31D6"/>
    <w:rsid w:val="00EC3B30"/>
    <w:rsid w:val="00EC7417"/>
    <w:rsid w:val="00ED0AB3"/>
    <w:rsid w:val="00ED2662"/>
    <w:rsid w:val="00ED31D3"/>
    <w:rsid w:val="00ED42EC"/>
    <w:rsid w:val="00EE100A"/>
    <w:rsid w:val="00EE1491"/>
    <w:rsid w:val="00EE5EA7"/>
    <w:rsid w:val="00EF3B3E"/>
    <w:rsid w:val="00F03EC2"/>
    <w:rsid w:val="00F05B61"/>
    <w:rsid w:val="00F15DF2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27C"/>
    <w:rsid w:val="00F777E7"/>
    <w:rsid w:val="00F82928"/>
    <w:rsid w:val="00F8391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E5532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2025-11-10T11:23:00Z</cp:lastPrinted>
  <dcterms:created xsi:type="dcterms:W3CDTF">2025-10-09T09:32:00Z</dcterms:created>
  <dcterms:modified xsi:type="dcterms:W3CDTF">2025-11-24T09:17:00Z</dcterms:modified>
</cp:coreProperties>
</file>