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640A" w:rsidRPr="00E94A0B" w:rsidRDefault="00A2640A" w:rsidP="00A2640A">
      <w:pPr>
        <w:jc w:val="center"/>
        <w:rPr>
          <w:b/>
          <w:lang w:eastAsia="ru-RU"/>
        </w:rPr>
      </w:pPr>
      <w:r w:rsidRPr="00E94A0B">
        <w:rPr>
          <w:b/>
          <w:sz w:val="28"/>
          <w:szCs w:val="28"/>
          <w:lang w:val="ru-RU" w:eastAsia="ru-RU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8" o:title=""/>
          </v:shape>
          <o:OLEObject Type="Embed" ProgID="Word.Picture.8" ShapeID="_x0000_i1025" DrawAspect="Content" ObjectID="_1825488189" r:id="rId9"/>
        </w:object>
      </w:r>
    </w:p>
    <w:p w:rsidR="00A2640A" w:rsidRPr="00E94A0B" w:rsidRDefault="00A2640A" w:rsidP="00A2640A">
      <w:pPr>
        <w:jc w:val="center"/>
        <w:rPr>
          <w:b/>
          <w:spacing w:val="80"/>
          <w:sz w:val="16"/>
          <w:szCs w:val="16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28"/>
          <w:szCs w:val="28"/>
          <w:lang w:val="ru-RU" w:eastAsia="ru-RU"/>
        </w:rPr>
      </w:pPr>
      <w:r w:rsidRPr="00E94A0B">
        <w:rPr>
          <w:b/>
          <w:sz w:val="28"/>
          <w:szCs w:val="28"/>
          <w:lang w:eastAsia="ru-RU"/>
        </w:rPr>
        <w:t>БІЛКІВСЬКА СІЛЬ</w:t>
      </w:r>
      <w:r w:rsidRPr="00E94A0B">
        <w:rPr>
          <w:b/>
          <w:sz w:val="28"/>
          <w:szCs w:val="28"/>
          <w:lang w:val="ru-RU" w:eastAsia="ru-RU"/>
        </w:rPr>
        <w:t xml:space="preserve">СЬКА РАДА </w:t>
      </w:r>
    </w:p>
    <w:p w:rsidR="00A2640A" w:rsidRPr="00E94A0B" w:rsidRDefault="00A2640A" w:rsidP="00A2640A">
      <w:pPr>
        <w:jc w:val="center"/>
        <w:rPr>
          <w:b/>
          <w:sz w:val="28"/>
          <w:szCs w:val="28"/>
          <w:lang w:eastAsia="ru-RU"/>
        </w:rPr>
      </w:pPr>
      <w:r w:rsidRPr="00E94A0B">
        <w:rPr>
          <w:b/>
          <w:sz w:val="28"/>
          <w:szCs w:val="28"/>
          <w:lang w:eastAsia="ru-RU"/>
        </w:rPr>
        <w:t>ХУСТСЬКОГО РАЙОНУ ЗАКАРПАТСЬКОЇ ОБЛАСТІ</w:t>
      </w:r>
    </w:p>
    <w:p w:rsidR="00A2640A" w:rsidRDefault="001C7B8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сорок п</w:t>
      </w:r>
      <w:r w:rsidRPr="0014725F">
        <w:rPr>
          <w:b/>
          <w:sz w:val="28"/>
          <w:szCs w:val="28"/>
          <w:lang w:val="ru-RU" w:eastAsia="ru-RU"/>
        </w:rPr>
        <w:t>’</w:t>
      </w:r>
      <w:r>
        <w:rPr>
          <w:b/>
          <w:sz w:val="28"/>
          <w:szCs w:val="28"/>
          <w:lang w:eastAsia="ru-RU"/>
        </w:rPr>
        <w:t>ята</w:t>
      </w:r>
      <w:r w:rsidR="00A2640A">
        <w:rPr>
          <w:b/>
          <w:sz w:val="28"/>
          <w:szCs w:val="28"/>
          <w:lang w:val="ru-RU" w:eastAsia="ru-RU"/>
        </w:rPr>
        <w:t xml:space="preserve"> </w:t>
      </w:r>
      <w:r w:rsidR="00A2640A" w:rsidRPr="00E94A0B">
        <w:rPr>
          <w:b/>
          <w:sz w:val="28"/>
          <w:szCs w:val="28"/>
          <w:lang w:val="ru-RU" w:eastAsia="ru-RU"/>
        </w:rPr>
        <w:t xml:space="preserve">сесія восьмого скликання </w:t>
      </w:r>
    </w:p>
    <w:p w:rsidR="001C7B8B" w:rsidRPr="00E94A0B" w:rsidRDefault="001C7B8B" w:rsidP="00A2640A">
      <w:pPr>
        <w:jc w:val="center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val="ru-RU" w:eastAsia="ru-RU"/>
        </w:rPr>
        <w:t>друге пленарне засідання</w:t>
      </w:r>
    </w:p>
    <w:p w:rsidR="00A2640A" w:rsidRPr="00E94A0B" w:rsidRDefault="00A2640A" w:rsidP="00A2640A">
      <w:pPr>
        <w:jc w:val="center"/>
        <w:rPr>
          <w:b/>
          <w:sz w:val="32"/>
          <w:szCs w:val="32"/>
          <w:lang w:eastAsia="ru-RU"/>
        </w:rPr>
      </w:pPr>
    </w:p>
    <w:p w:rsidR="00A2640A" w:rsidRPr="00E94A0B" w:rsidRDefault="00A2640A" w:rsidP="00A2640A">
      <w:pPr>
        <w:jc w:val="center"/>
        <w:rPr>
          <w:b/>
          <w:sz w:val="32"/>
          <w:szCs w:val="32"/>
          <w:lang w:val="ru-RU" w:eastAsia="ru-RU"/>
        </w:rPr>
      </w:pPr>
      <w:r w:rsidRPr="00E94A0B">
        <w:rPr>
          <w:b/>
          <w:sz w:val="32"/>
          <w:szCs w:val="32"/>
          <w:lang w:val="ru-RU" w:eastAsia="ru-RU"/>
        </w:rPr>
        <w:t>Р І Ш Е Н Н Я</w:t>
      </w:r>
    </w:p>
    <w:p w:rsidR="00A2640A" w:rsidRPr="00E94A0B" w:rsidRDefault="001C7B8B" w:rsidP="00A2640A">
      <w:pPr>
        <w:widowControl w:val="0"/>
        <w:tabs>
          <w:tab w:val="left" w:pos="0"/>
        </w:tabs>
        <w:autoSpaceDE w:val="0"/>
        <w:autoSpaceDN w:val="0"/>
        <w:spacing w:line="319" w:lineRule="exact"/>
        <w:rPr>
          <w:sz w:val="28"/>
          <w:szCs w:val="28"/>
        </w:rPr>
      </w:pPr>
      <w:r>
        <w:rPr>
          <w:sz w:val="28"/>
          <w:szCs w:val="28"/>
        </w:rPr>
        <w:t xml:space="preserve">28 жовтня </w:t>
      </w:r>
      <w:r w:rsidR="00A2640A" w:rsidRPr="00E94A0B">
        <w:rPr>
          <w:sz w:val="28"/>
          <w:szCs w:val="28"/>
        </w:rPr>
        <w:t>20</w:t>
      </w:r>
      <w:r w:rsidR="00297BAD">
        <w:rPr>
          <w:sz w:val="28"/>
          <w:szCs w:val="28"/>
        </w:rPr>
        <w:t>25 року</w:t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297BAD">
        <w:rPr>
          <w:sz w:val="28"/>
          <w:szCs w:val="28"/>
        </w:rPr>
        <w:tab/>
      </w:r>
      <w:r w:rsidR="00A2640A">
        <w:rPr>
          <w:sz w:val="28"/>
          <w:szCs w:val="28"/>
        </w:rPr>
        <w:tab/>
      </w:r>
      <w:r>
        <w:rPr>
          <w:sz w:val="28"/>
          <w:szCs w:val="28"/>
        </w:rPr>
        <w:t>№2902</w:t>
      </w:r>
    </w:p>
    <w:p w:rsidR="00A2640A" w:rsidRPr="00E94A0B" w:rsidRDefault="00A2640A" w:rsidP="00A2640A">
      <w:pPr>
        <w:widowControl w:val="0"/>
        <w:autoSpaceDE w:val="0"/>
        <w:autoSpaceDN w:val="0"/>
        <w:rPr>
          <w:sz w:val="20"/>
          <w:szCs w:val="28"/>
        </w:rPr>
      </w:pPr>
    </w:p>
    <w:p w:rsidR="00A2640A" w:rsidRDefault="00A2640A" w:rsidP="00A2640A">
      <w:pPr>
        <w:tabs>
          <w:tab w:val="left" w:pos="4962"/>
        </w:tabs>
        <w:rPr>
          <w:b/>
          <w:sz w:val="28"/>
          <w:szCs w:val="28"/>
        </w:rPr>
      </w:pPr>
      <w:r w:rsidRPr="00565EB8">
        <w:rPr>
          <w:b/>
          <w:sz w:val="28"/>
          <w:szCs w:val="28"/>
        </w:rPr>
        <w:t xml:space="preserve">Про розгляд заяви </w:t>
      </w:r>
      <w:r w:rsidR="00592F0A">
        <w:rPr>
          <w:b/>
          <w:sz w:val="28"/>
          <w:szCs w:val="28"/>
        </w:rPr>
        <w:t>Коцан Валерія Валерійовича</w:t>
      </w:r>
      <w:r w:rsidRPr="00586E06">
        <w:rPr>
          <w:b/>
          <w:sz w:val="28"/>
          <w:szCs w:val="28"/>
        </w:rPr>
        <w:t xml:space="preserve">, </w:t>
      </w:r>
    </w:p>
    <w:p w:rsidR="00A2640A" w:rsidRDefault="00ED31D3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  <w:r>
        <w:rPr>
          <w:b/>
          <w:sz w:val="28"/>
          <w:szCs w:val="28"/>
        </w:rPr>
        <w:t>жителя</w:t>
      </w:r>
      <w:r w:rsidR="00A2640A" w:rsidRPr="00586E06">
        <w:rPr>
          <w:b/>
          <w:sz w:val="28"/>
          <w:szCs w:val="28"/>
        </w:rPr>
        <w:t xml:space="preserve"> </w:t>
      </w:r>
    </w:p>
    <w:p w:rsidR="00A2640A" w:rsidRPr="00E94A0B" w:rsidRDefault="00A2640A" w:rsidP="00A2640A">
      <w:pPr>
        <w:widowControl w:val="0"/>
        <w:autoSpaceDE w:val="0"/>
        <w:autoSpaceDN w:val="0"/>
        <w:spacing w:before="2"/>
        <w:rPr>
          <w:sz w:val="28"/>
          <w:szCs w:val="28"/>
        </w:rPr>
      </w:pP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kern w:val="2"/>
          <w:sz w:val="28"/>
          <w:szCs w:val="28"/>
        </w:rPr>
      </w:pPr>
      <w:r w:rsidRPr="00565EB8">
        <w:rPr>
          <w:sz w:val="28"/>
          <w:szCs w:val="28"/>
        </w:rPr>
        <w:t xml:space="preserve">Відповідно до статті 26 </w:t>
      </w:r>
      <w:r>
        <w:rPr>
          <w:sz w:val="28"/>
          <w:szCs w:val="28"/>
        </w:rPr>
        <w:t>Закону України ,,</w:t>
      </w:r>
      <w:r w:rsidRPr="00565EB8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</w:t>
      </w:r>
      <w:r w:rsidRPr="00526A69">
        <w:rPr>
          <w:sz w:val="28"/>
          <w:szCs w:val="28"/>
        </w:rPr>
        <w:t>”</w:t>
      </w:r>
      <w:r w:rsidRPr="00565EB8">
        <w:rPr>
          <w:sz w:val="28"/>
          <w:szCs w:val="28"/>
        </w:rPr>
        <w:t xml:space="preserve">, статей 12, 118, 121, 122 Земельного кодексу України, розглянувши заяву </w:t>
      </w:r>
      <w:r w:rsidR="00592F0A">
        <w:rPr>
          <w:sz w:val="28"/>
          <w:szCs w:val="28"/>
        </w:rPr>
        <w:t>Коцан Валерія Валерійовича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жителя</w:t>
      </w:r>
      <w:r w:rsidR="001D6A3B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та 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(присадибна ділянка), враховуючи висновок постійної комісії 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</w:t>
      </w:r>
      <w:r w:rsidR="001D6A3B">
        <w:rPr>
          <w:kern w:val="2"/>
          <w:sz w:val="28"/>
          <w:szCs w:val="28"/>
        </w:rPr>
        <w:t>строю та територіального устрою</w:t>
      </w:r>
      <w:r w:rsidRPr="00565EB8">
        <w:rPr>
          <w:kern w:val="2"/>
          <w:sz w:val="28"/>
          <w:szCs w:val="28"/>
        </w:rPr>
        <w:t xml:space="preserve"> (протокол №</w:t>
      </w:r>
      <w:r w:rsidR="001C7B8B">
        <w:rPr>
          <w:kern w:val="2"/>
          <w:sz w:val="28"/>
          <w:szCs w:val="28"/>
        </w:rPr>
        <w:t>3</w:t>
      </w:r>
      <w:r>
        <w:rPr>
          <w:kern w:val="2"/>
          <w:sz w:val="28"/>
          <w:szCs w:val="28"/>
        </w:rPr>
        <w:t xml:space="preserve">, від </w:t>
      </w:r>
      <w:r w:rsidR="001C7B8B">
        <w:rPr>
          <w:kern w:val="2"/>
          <w:sz w:val="28"/>
          <w:szCs w:val="28"/>
        </w:rPr>
        <w:t>27.10.</w:t>
      </w:r>
      <w:r>
        <w:rPr>
          <w:kern w:val="2"/>
          <w:sz w:val="28"/>
          <w:szCs w:val="28"/>
        </w:rPr>
        <w:t>2025</w:t>
      </w:r>
      <w:r w:rsidR="001D6A3B">
        <w:rPr>
          <w:kern w:val="2"/>
          <w:sz w:val="28"/>
          <w:szCs w:val="28"/>
        </w:rPr>
        <w:t xml:space="preserve"> </w:t>
      </w:r>
      <w:r w:rsidRPr="00565EB8">
        <w:rPr>
          <w:kern w:val="2"/>
          <w:sz w:val="28"/>
          <w:szCs w:val="28"/>
        </w:rPr>
        <w:t>р.)</w:t>
      </w:r>
      <w:r w:rsidR="001C7B8B">
        <w:rPr>
          <w:kern w:val="2"/>
          <w:sz w:val="28"/>
          <w:szCs w:val="28"/>
        </w:rPr>
        <w:t xml:space="preserve">, </w:t>
      </w:r>
      <w:r>
        <w:rPr>
          <w:kern w:val="2"/>
          <w:sz w:val="28"/>
          <w:szCs w:val="28"/>
        </w:rPr>
        <w:t>Білківська сільська рада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b/>
          <w:sz w:val="28"/>
          <w:szCs w:val="28"/>
        </w:rPr>
      </w:pPr>
      <w:r w:rsidRPr="00850062">
        <w:rPr>
          <w:b/>
          <w:sz w:val="28"/>
          <w:szCs w:val="28"/>
        </w:rPr>
        <w:t>ВИРІШИЛА:</w:t>
      </w:r>
    </w:p>
    <w:p w:rsidR="00A2640A" w:rsidRDefault="00A2640A" w:rsidP="00A2640A">
      <w:pPr>
        <w:widowControl w:val="0"/>
        <w:autoSpaceDE w:val="0"/>
        <w:autoSpaceDN w:val="0"/>
        <w:spacing w:before="229"/>
        <w:ind w:firstLine="567"/>
        <w:jc w:val="both"/>
        <w:rPr>
          <w:sz w:val="28"/>
          <w:szCs w:val="28"/>
        </w:rPr>
      </w:pPr>
      <w:r w:rsidRPr="00A2640A">
        <w:rPr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65EB8">
        <w:rPr>
          <w:sz w:val="28"/>
          <w:szCs w:val="28"/>
        </w:rPr>
        <w:t xml:space="preserve">Затвердити </w:t>
      </w:r>
      <w:r w:rsidR="00592F0A">
        <w:rPr>
          <w:sz w:val="28"/>
          <w:szCs w:val="28"/>
        </w:rPr>
        <w:t>Коцан Валерію Валерійовичу</w:t>
      </w:r>
      <w:r w:rsidRPr="00565EB8">
        <w:rPr>
          <w:sz w:val="28"/>
          <w:szCs w:val="28"/>
        </w:rPr>
        <w:t xml:space="preserve">, </w:t>
      </w:r>
      <w:r w:rsidR="00ED31D3">
        <w:rPr>
          <w:sz w:val="28"/>
          <w:szCs w:val="28"/>
        </w:rPr>
        <w:t>жителю</w:t>
      </w:r>
      <w:r w:rsidR="00D6079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565EB8">
        <w:rPr>
          <w:sz w:val="28"/>
          <w:szCs w:val="28"/>
        </w:rPr>
        <w:t>технічну документацію із землеустрою щодо встановлення (відновлення) меж  земельної ділянки в натурі (на місцевості) для будівництва і обслуговування житлового будинку, господарських будівель і споруд (пр</w:t>
      </w:r>
      <w:r w:rsidR="00D60793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>500</w:t>
      </w:r>
      <w:r>
        <w:rPr>
          <w:sz w:val="28"/>
          <w:szCs w:val="28"/>
        </w:rPr>
        <w:t xml:space="preserve"> </w:t>
      </w:r>
      <w:r w:rsidR="00D60793">
        <w:rPr>
          <w:sz w:val="28"/>
          <w:szCs w:val="28"/>
        </w:rPr>
        <w:t>га</w:t>
      </w:r>
      <w:r w:rsidRPr="00565EB8">
        <w:rPr>
          <w:sz w:val="28"/>
          <w:szCs w:val="28"/>
        </w:rPr>
        <w:t xml:space="preserve"> (кадастровий номе</w:t>
      </w:r>
      <w:r>
        <w:rPr>
          <w:sz w:val="28"/>
          <w:szCs w:val="28"/>
        </w:rPr>
        <w:t>р</w:t>
      </w:r>
      <w:r w:rsidR="00592F0A">
        <w:rPr>
          <w:sz w:val="28"/>
          <w:szCs w:val="28"/>
        </w:rPr>
        <w:t xml:space="preserve"> земельної ділянки 2121982000:09</w:t>
      </w:r>
      <w:r w:rsidRPr="00565EB8">
        <w:rPr>
          <w:sz w:val="28"/>
          <w:szCs w:val="28"/>
        </w:rPr>
        <w:t>:00</w:t>
      </w:r>
      <w:r w:rsidR="00272EAB">
        <w:rPr>
          <w:sz w:val="28"/>
          <w:szCs w:val="28"/>
        </w:rPr>
        <w:t>1</w:t>
      </w:r>
      <w:r w:rsidRPr="00565EB8">
        <w:rPr>
          <w:sz w:val="28"/>
          <w:szCs w:val="28"/>
        </w:rPr>
        <w:t>:0</w:t>
      </w:r>
      <w:r w:rsidR="00592F0A">
        <w:rPr>
          <w:sz w:val="28"/>
          <w:szCs w:val="28"/>
        </w:rPr>
        <w:t>143</w:t>
      </w:r>
      <w:r w:rsidRPr="00565EB8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</w:t>
      </w:r>
      <w:r w:rsidR="00D62586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592F0A">
        <w:rPr>
          <w:sz w:val="28"/>
          <w:szCs w:val="28"/>
        </w:rPr>
        <w:t>Хмельницького Б., 13</w:t>
      </w:r>
      <w:r>
        <w:rPr>
          <w:sz w:val="28"/>
          <w:szCs w:val="28"/>
        </w:rPr>
        <w:t>.</w:t>
      </w:r>
    </w:p>
    <w:p w:rsidR="00A2640A" w:rsidRDefault="00A2640A" w:rsidP="00D60793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B2430F">
        <w:rPr>
          <w:sz w:val="28"/>
          <w:szCs w:val="28"/>
        </w:rPr>
        <w:t>Передати</w:t>
      </w:r>
      <w:r>
        <w:rPr>
          <w:sz w:val="28"/>
          <w:szCs w:val="28"/>
        </w:rPr>
        <w:t xml:space="preserve"> безоплатно у приватну</w:t>
      </w:r>
      <w:r w:rsidRPr="00B2430F">
        <w:rPr>
          <w:sz w:val="28"/>
          <w:szCs w:val="28"/>
        </w:rPr>
        <w:t xml:space="preserve"> власність </w:t>
      </w:r>
      <w:r w:rsidR="00592F0A">
        <w:rPr>
          <w:sz w:val="28"/>
          <w:szCs w:val="28"/>
        </w:rPr>
        <w:t>Коцан Валерію Валерійовичу</w:t>
      </w:r>
      <w:r>
        <w:rPr>
          <w:sz w:val="28"/>
          <w:szCs w:val="28"/>
        </w:rPr>
        <w:t>,</w:t>
      </w:r>
      <w:r w:rsidRPr="00565EB8">
        <w:rPr>
          <w:sz w:val="28"/>
          <w:szCs w:val="28"/>
        </w:rPr>
        <w:t xml:space="preserve"> </w:t>
      </w:r>
      <w:r w:rsidR="00ED31D3">
        <w:rPr>
          <w:sz w:val="28"/>
          <w:szCs w:val="28"/>
        </w:rPr>
        <w:t>жителю</w:t>
      </w:r>
      <w:r w:rsidR="00F3610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B2430F">
        <w:rPr>
          <w:sz w:val="28"/>
          <w:szCs w:val="28"/>
        </w:rPr>
        <w:t>земельну ділянку для будівництва і обслуговування житлового будинку, господарських будівель і споруд (пр</w:t>
      </w:r>
      <w:r w:rsidR="005B39F7">
        <w:rPr>
          <w:sz w:val="28"/>
          <w:szCs w:val="28"/>
        </w:rPr>
        <w:t>исадибна ділянка)</w:t>
      </w:r>
      <w:r w:rsidR="00ED31D3">
        <w:rPr>
          <w:sz w:val="28"/>
          <w:szCs w:val="28"/>
        </w:rPr>
        <w:t xml:space="preserve"> площею 0,2</w:t>
      </w:r>
      <w:r w:rsidR="002D185B">
        <w:rPr>
          <w:sz w:val="28"/>
          <w:szCs w:val="28"/>
        </w:rPr>
        <w:t xml:space="preserve">500 </w:t>
      </w:r>
      <w:r w:rsidR="005B39F7">
        <w:rPr>
          <w:sz w:val="28"/>
          <w:szCs w:val="28"/>
        </w:rPr>
        <w:t>га</w:t>
      </w:r>
      <w:r w:rsidRPr="00B2430F">
        <w:rPr>
          <w:sz w:val="28"/>
          <w:szCs w:val="28"/>
        </w:rPr>
        <w:t xml:space="preserve"> (кадастровий номер земельної ділянки </w:t>
      </w:r>
      <w:r w:rsidR="002D185B">
        <w:rPr>
          <w:sz w:val="28"/>
          <w:szCs w:val="28"/>
        </w:rPr>
        <w:t>21219820</w:t>
      </w:r>
      <w:r w:rsidR="00592F0A">
        <w:rPr>
          <w:sz w:val="28"/>
          <w:szCs w:val="28"/>
        </w:rPr>
        <w:t>00:09</w:t>
      </w:r>
      <w:r w:rsidR="00272EAB">
        <w:rPr>
          <w:sz w:val="28"/>
          <w:szCs w:val="28"/>
        </w:rPr>
        <w:t>:001</w:t>
      </w:r>
      <w:r w:rsidRPr="00565EB8">
        <w:rPr>
          <w:sz w:val="28"/>
          <w:szCs w:val="28"/>
        </w:rPr>
        <w:t>:0</w:t>
      </w:r>
      <w:r w:rsidR="00592F0A">
        <w:rPr>
          <w:sz w:val="28"/>
          <w:szCs w:val="28"/>
        </w:rPr>
        <w:t>143</w:t>
      </w:r>
      <w:r w:rsidRPr="00B2430F">
        <w:rPr>
          <w:sz w:val="28"/>
          <w:szCs w:val="28"/>
        </w:rPr>
        <w:t xml:space="preserve">), </w:t>
      </w:r>
      <w:r>
        <w:rPr>
          <w:sz w:val="28"/>
          <w:szCs w:val="28"/>
        </w:rPr>
        <w:t xml:space="preserve">місце розташування - </w:t>
      </w:r>
      <w:r w:rsidR="00D62586">
        <w:rPr>
          <w:sz w:val="28"/>
          <w:szCs w:val="28"/>
        </w:rPr>
        <w:t xml:space="preserve">с. </w:t>
      </w:r>
      <w:r w:rsidR="002D185B">
        <w:rPr>
          <w:sz w:val="28"/>
          <w:szCs w:val="28"/>
        </w:rPr>
        <w:t xml:space="preserve">Великий Раковець, вул. </w:t>
      </w:r>
      <w:r w:rsidR="00592F0A">
        <w:rPr>
          <w:sz w:val="28"/>
          <w:szCs w:val="28"/>
        </w:rPr>
        <w:t>Хмельницького Б., 13</w:t>
      </w:r>
      <w:r w:rsidRPr="00565EB8">
        <w:rPr>
          <w:sz w:val="28"/>
          <w:szCs w:val="28"/>
        </w:rPr>
        <w:t>.</w:t>
      </w:r>
    </w:p>
    <w:p w:rsidR="00A2640A" w:rsidRPr="00565EB8" w:rsidRDefault="00A2640A" w:rsidP="00AE72BF">
      <w:pPr>
        <w:tabs>
          <w:tab w:val="left" w:pos="9638"/>
        </w:tabs>
        <w:ind w:right="-1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565EB8">
        <w:rPr>
          <w:sz w:val="28"/>
          <w:szCs w:val="28"/>
        </w:rPr>
        <w:t xml:space="preserve">Контроль за виконанням </w:t>
      </w:r>
      <w:r w:rsidR="00AE72BF">
        <w:rPr>
          <w:sz w:val="28"/>
          <w:szCs w:val="28"/>
        </w:rPr>
        <w:t xml:space="preserve">цього </w:t>
      </w:r>
      <w:r w:rsidRPr="00565EB8">
        <w:rPr>
          <w:sz w:val="28"/>
          <w:szCs w:val="28"/>
        </w:rPr>
        <w:t>рішення покласти на постійну комісію сільської ради з</w:t>
      </w:r>
      <w:r w:rsidRPr="00565EB8">
        <w:rPr>
          <w:kern w:val="2"/>
          <w:sz w:val="28"/>
          <w:szCs w:val="28"/>
        </w:rPr>
        <w:t xml:space="preserve"> питань земельних відносин, природокористування, архітектури, будівництва, охорони природи та екології, благоустрою т</w:t>
      </w:r>
      <w:r w:rsidR="00AE72BF">
        <w:rPr>
          <w:kern w:val="2"/>
          <w:sz w:val="28"/>
          <w:szCs w:val="28"/>
        </w:rPr>
        <w:t>а територіального устрою (ГОРЗОВ</w:t>
      </w:r>
      <w:r w:rsidRPr="00565EB8">
        <w:rPr>
          <w:kern w:val="2"/>
          <w:sz w:val="28"/>
          <w:szCs w:val="28"/>
        </w:rPr>
        <w:t xml:space="preserve"> О.Д.)</w:t>
      </w:r>
      <w:r w:rsidRPr="00565EB8">
        <w:rPr>
          <w:sz w:val="28"/>
          <w:szCs w:val="28"/>
        </w:rPr>
        <w:t xml:space="preserve">. </w:t>
      </w:r>
    </w:p>
    <w:p w:rsidR="00526A69" w:rsidRPr="002D185B" w:rsidRDefault="00A2640A" w:rsidP="002D185B">
      <w:pPr>
        <w:widowControl w:val="0"/>
        <w:tabs>
          <w:tab w:val="left" w:pos="6427"/>
        </w:tabs>
        <w:autoSpaceDE w:val="0"/>
        <w:autoSpaceDN w:val="0"/>
        <w:jc w:val="both"/>
        <w:rPr>
          <w:b/>
          <w:sz w:val="28"/>
          <w:szCs w:val="28"/>
        </w:rPr>
      </w:pPr>
      <w:r w:rsidRPr="00E94A0B">
        <w:rPr>
          <w:b/>
          <w:sz w:val="28"/>
          <w:szCs w:val="28"/>
        </w:rPr>
        <w:t>Сільський голова</w:t>
      </w:r>
      <w:r w:rsidRPr="00E94A0B">
        <w:rPr>
          <w:b/>
          <w:sz w:val="28"/>
          <w:szCs w:val="28"/>
        </w:rPr>
        <w:tab/>
      </w:r>
      <w:r w:rsidR="00AE72BF">
        <w:rPr>
          <w:b/>
          <w:sz w:val="28"/>
          <w:szCs w:val="28"/>
        </w:rPr>
        <w:tab/>
      </w:r>
      <w:r w:rsidR="002D185B">
        <w:rPr>
          <w:b/>
          <w:sz w:val="28"/>
          <w:szCs w:val="28"/>
        </w:rPr>
        <w:t>Василь ЗЕЙКАН</w:t>
      </w:r>
    </w:p>
    <w:sectPr w:rsidR="00526A69" w:rsidRPr="002D185B" w:rsidSect="00A2640A">
      <w:footerReference w:type="default" r:id="rId10"/>
      <w:footerReference w:type="first" r:id="rId11"/>
      <w:pgSz w:w="11906" w:h="16838"/>
      <w:pgMar w:top="709" w:right="707" w:bottom="765" w:left="1701" w:header="708" w:footer="709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7226" w:rsidRDefault="00DF7226">
      <w:r>
        <w:separator/>
      </w:r>
    </w:p>
  </w:endnote>
  <w:endnote w:type="continuationSeparator" w:id="1">
    <w:p w:rsidR="00DF7226" w:rsidRDefault="00DF72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5FB" w:rsidRDefault="006105FB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7226" w:rsidRDefault="00DF7226">
      <w:r>
        <w:separator/>
      </w:r>
    </w:p>
  </w:footnote>
  <w:footnote w:type="continuationSeparator" w:id="1">
    <w:p w:rsidR="00DF7226" w:rsidRDefault="00DF72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3EB03C0E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</w:abstractNum>
  <w:abstractNum w:abstractNumId="2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1353" w:hanging="360"/>
      </w:pPr>
      <w:rPr>
        <w:rFonts w:hint="default"/>
        <w:sz w:val="28"/>
        <w:szCs w:val="28"/>
        <w:lang w:val="uk-U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931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651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091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531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251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971" w:hanging="180"/>
      </w:pPr>
    </w:lvl>
  </w:abstractNum>
  <w:abstractNum w:abstractNumId="4">
    <w:nsid w:val="579F4091"/>
    <w:multiLevelType w:val="hybridMultilevel"/>
    <w:tmpl w:val="FF3C5FB0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66634A5"/>
    <w:multiLevelType w:val="multilevel"/>
    <w:tmpl w:val="46AECE36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embedSystemFonts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512C7"/>
    <w:rsid w:val="0000121F"/>
    <w:rsid w:val="0000567E"/>
    <w:rsid w:val="00010AFA"/>
    <w:rsid w:val="000115CD"/>
    <w:rsid w:val="00017B6B"/>
    <w:rsid w:val="00023EFE"/>
    <w:rsid w:val="00024CCD"/>
    <w:rsid w:val="000253E4"/>
    <w:rsid w:val="00027471"/>
    <w:rsid w:val="00027B3A"/>
    <w:rsid w:val="00036BD5"/>
    <w:rsid w:val="00041D0B"/>
    <w:rsid w:val="00045801"/>
    <w:rsid w:val="000464C9"/>
    <w:rsid w:val="00047961"/>
    <w:rsid w:val="000503A3"/>
    <w:rsid w:val="00050CE7"/>
    <w:rsid w:val="00053D67"/>
    <w:rsid w:val="000540FC"/>
    <w:rsid w:val="000621A1"/>
    <w:rsid w:val="00062519"/>
    <w:rsid w:val="00062A61"/>
    <w:rsid w:val="00063D53"/>
    <w:rsid w:val="00064A56"/>
    <w:rsid w:val="0007139F"/>
    <w:rsid w:val="00080B55"/>
    <w:rsid w:val="00085535"/>
    <w:rsid w:val="00087783"/>
    <w:rsid w:val="00090044"/>
    <w:rsid w:val="000918DE"/>
    <w:rsid w:val="0009465C"/>
    <w:rsid w:val="0009684D"/>
    <w:rsid w:val="00096CCC"/>
    <w:rsid w:val="000A1B39"/>
    <w:rsid w:val="000A2505"/>
    <w:rsid w:val="000A2EAE"/>
    <w:rsid w:val="000A6494"/>
    <w:rsid w:val="000B1A7D"/>
    <w:rsid w:val="000B2603"/>
    <w:rsid w:val="000B2AE6"/>
    <w:rsid w:val="000B5007"/>
    <w:rsid w:val="000B553C"/>
    <w:rsid w:val="000B6947"/>
    <w:rsid w:val="000C206A"/>
    <w:rsid w:val="000C5236"/>
    <w:rsid w:val="000C56AB"/>
    <w:rsid w:val="000D0358"/>
    <w:rsid w:val="000D138D"/>
    <w:rsid w:val="000D503E"/>
    <w:rsid w:val="000E50C1"/>
    <w:rsid w:val="000E5E6D"/>
    <w:rsid w:val="000F06D2"/>
    <w:rsid w:val="000F17F4"/>
    <w:rsid w:val="00104073"/>
    <w:rsid w:val="00105ED1"/>
    <w:rsid w:val="00106413"/>
    <w:rsid w:val="00110F06"/>
    <w:rsid w:val="00112547"/>
    <w:rsid w:val="00113735"/>
    <w:rsid w:val="00137D7D"/>
    <w:rsid w:val="00143B43"/>
    <w:rsid w:val="001450C7"/>
    <w:rsid w:val="0014725F"/>
    <w:rsid w:val="001473DF"/>
    <w:rsid w:val="0015034C"/>
    <w:rsid w:val="00150FEF"/>
    <w:rsid w:val="001564D5"/>
    <w:rsid w:val="001566F4"/>
    <w:rsid w:val="00160464"/>
    <w:rsid w:val="00163C93"/>
    <w:rsid w:val="0016510F"/>
    <w:rsid w:val="00172BF7"/>
    <w:rsid w:val="00174A10"/>
    <w:rsid w:val="00174F7E"/>
    <w:rsid w:val="0017785A"/>
    <w:rsid w:val="00180586"/>
    <w:rsid w:val="00193E90"/>
    <w:rsid w:val="00195643"/>
    <w:rsid w:val="001A0ECD"/>
    <w:rsid w:val="001A49B4"/>
    <w:rsid w:val="001A5FB9"/>
    <w:rsid w:val="001B2FC7"/>
    <w:rsid w:val="001B3652"/>
    <w:rsid w:val="001C3D20"/>
    <w:rsid w:val="001C3F64"/>
    <w:rsid w:val="001C5AFA"/>
    <w:rsid w:val="001C7B8B"/>
    <w:rsid w:val="001D3342"/>
    <w:rsid w:val="001D49FF"/>
    <w:rsid w:val="001D5B4D"/>
    <w:rsid w:val="001D6A3B"/>
    <w:rsid w:val="001D7422"/>
    <w:rsid w:val="001E1687"/>
    <w:rsid w:val="001E3BCC"/>
    <w:rsid w:val="001E51F8"/>
    <w:rsid w:val="001E64AB"/>
    <w:rsid w:val="001E778D"/>
    <w:rsid w:val="001E7830"/>
    <w:rsid w:val="001F6D52"/>
    <w:rsid w:val="00204D68"/>
    <w:rsid w:val="00205C44"/>
    <w:rsid w:val="00205C92"/>
    <w:rsid w:val="00206603"/>
    <w:rsid w:val="0020697C"/>
    <w:rsid w:val="002077C8"/>
    <w:rsid w:val="00215A46"/>
    <w:rsid w:val="00225ED3"/>
    <w:rsid w:val="00226670"/>
    <w:rsid w:val="00230579"/>
    <w:rsid w:val="00231DE6"/>
    <w:rsid w:val="00232408"/>
    <w:rsid w:val="00234B11"/>
    <w:rsid w:val="0024067F"/>
    <w:rsid w:val="002456A9"/>
    <w:rsid w:val="00253196"/>
    <w:rsid w:val="002603DA"/>
    <w:rsid w:val="00260C34"/>
    <w:rsid w:val="0026153E"/>
    <w:rsid w:val="00262B74"/>
    <w:rsid w:val="00262C13"/>
    <w:rsid w:val="00262EA0"/>
    <w:rsid w:val="00264BAE"/>
    <w:rsid w:val="00271204"/>
    <w:rsid w:val="00272EAB"/>
    <w:rsid w:val="00274225"/>
    <w:rsid w:val="002757F2"/>
    <w:rsid w:val="0027754D"/>
    <w:rsid w:val="00282074"/>
    <w:rsid w:val="00283C3D"/>
    <w:rsid w:val="00283C4C"/>
    <w:rsid w:val="002848C3"/>
    <w:rsid w:val="00285AE4"/>
    <w:rsid w:val="00286A4B"/>
    <w:rsid w:val="00287797"/>
    <w:rsid w:val="00290213"/>
    <w:rsid w:val="002950DC"/>
    <w:rsid w:val="0029580E"/>
    <w:rsid w:val="00295A39"/>
    <w:rsid w:val="00297BAD"/>
    <w:rsid w:val="002A2968"/>
    <w:rsid w:val="002A35C9"/>
    <w:rsid w:val="002A3F49"/>
    <w:rsid w:val="002A4500"/>
    <w:rsid w:val="002B2D68"/>
    <w:rsid w:val="002B5952"/>
    <w:rsid w:val="002B7391"/>
    <w:rsid w:val="002C0A05"/>
    <w:rsid w:val="002D185B"/>
    <w:rsid w:val="002D6500"/>
    <w:rsid w:val="002E02F9"/>
    <w:rsid w:val="002E0625"/>
    <w:rsid w:val="002E337F"/>
    <w:rsid w:val="002F0FE4"/>
    <w:rsid w:val="002F1D5A"/>
    <w:rsid w:val="002F3E25"/>
    <w:rsid w:val="002F5195"/>
    <w:rsid w:val="002F59CD"/>
    <w:rsid w:val="002F727D"/>
    <w:rsid w:val="00306788"/>
    <w:rsid w:val="00306974"/>
    <w:rsid w:val="00307C33"/>
    <w:rsid w:val="00311FD2"/>
    <w:rsid w:val="00315B6E"/>
    <w:rsid w:val="003203DA"/>
    <w:rsid w:val="00322495"/>
    <w:rsid w:val="003232AA"/>
    <w:rsid w:val="003248CB"/>
    <w:rsid w:val="00325D30"/>
    <w:rsid w:val="00326324"/>
    <w:rsid w:val="003317FC"/>
    <w:rsid w:val="00336A67"/>
    <w:rsid w:val="003374EC"/>
    <w:rsid w:val="00340FB6"/>
    <w:rsid w:val="003435A7"/>
    <w:rsid w:val="00346061"/>
    <w:rsid w:val="00352E4D"/>
    <w:rsid w:val="00360686"/>
    <w:rsid w:val="00361B59"/>
    <w:rsid w:val="0036259B"/>
    <w:rsid w:val="0036334B"/>
    <w:rsid w:val="00363506"/>
    <w:rsid w:val="0036393F"/>
    <w:rsid w:val="003655B8"/>
    <w:rsid w:val="003663A8"/>
    <w:rsid w:val="00373093"/>
    <w:rsid w:val="0037680F"/>
    <w:rsid w:val="00391AD4"/>
    <w:rsid w:val="003A1B79"/>
    <w:rsid w:val="003A35BF"/>
    <w:rsid w:val="003A65B5"/>
    <w:rsid w:val="003B3107"/>
    <w:rsid w:val="003B4809"/>
    <w:rsid w:val="003B6C48"/>
    <w:rsid w:val="003C2298"/>
    <w:rsid w:val="003C322C"/>
    <w:rsid w:val="003C486C"/>
    <w:rsid w:val="003D4F2B"/>
    <w:rsid w:val="003E0984"/>
    <w:rsid w:val="003E12CD"/>
    <w:rsid w:val="003F2BD0"/>
    <w:rsid w:val="003F306E"/>
    <w:rsid w:val="003F7811"/>
    <w:rsid w:val="003F7D6B"/>
    <w:rsid w:val="0040156B"/>
    <w:rsid w:val="00404B96"/>
    <w:rsid w:val="00406948"/>
    <w:rsid w:val="004077F5"/>
    <w:rsid w:val="004127BF"/>
    <w:rsid w:val="00414353"/>
    <w:rsid w:val="00422ED4"/>
    <w:rsid w:val="004244AB"/>
    <w:rsid w:val="00426A5A"/>
    <w:rsid w:val="004277E3"/>
    <w:rsid w:val="00431F72"/>
    <w:rsid w:val="00431FD3"/>
    <w:rsid w:val="0043393F"/>
    <w:rsid w:val="00434B75"/>
    <w:rsid w:val="00445C26"/>
    <w:rsid w:val="00446BBD"/>
    <w:rsid w:val="00447158"/>
    <w:rsid w:val="00453146"/>
    <w:rsid w:val="00454525"/>
    <w:rsid w:val="0046147A"/>
    <w:rsid w:val="00465581"/>
    <w:rsid w:val="00467014"/>
    <w:rsid w:val="00473CAF"/>
    <w:rsid w:val="0047687F"/>
    <w:rsid w:val="00476E8B"/>
    <w:rsid w:val="004939F0"/>
    <w:rsid w:val="00493CF5"/>
    <w:rsid w:val="00495379"/>
    <w:rsid w:val="00496808"/>
    <w:rsid w:val="004979AC"/>
    <w:rsid w:val="004A0A02"/>
    <w:rsid w:val="004A0A74"/>
    <w:rsid w:val="004A12B5"/>
    <w:rsid w:val="004A3414"/>
    <w:rsid w:val="004A66A5"/>
    <w:rsid w:val="004A6BD6"/>
    <w:rsid w:val="004B054B"/>
    <w:rsid w:val="004B17EB"/>
    <w:rsid w:val="004B3E25"/>
    <w:rsid w:val="004B7061"/>
    <w:rsid w:val="004C29F4"/>
    <w:rsid w:val="004C4863"/>
    <w:rsid w:val="004C724B"/>
    <w:rsid w:val="004D3421"/>
    <w:rsid w:val="004D4C9E"/>
    <w:rsid w:val="004D54D9"/>
    <w:rsid w:val="004D797F"/>
    <w:rsid w:val="004E0F0B"/>
    <w:rsid w:val="004E12EB"/>
    <w:rsid w:val="004E71B4"/>
    <w:rsid w:val="004F279F"/>
    <w:rsid w:val="004F3166"/>
    <w:rsid w:val="004F44E2"/>
    <w:rsid w:val="004F69F6"/>
    <w:rsid w:val="004F6F15"/>
    <w:rsid w:val="00502882"/>
    <w:rsid w:val="00503A98"/>
    <w:rsid w:val="00507AFB"/>
    <w:rsid w:val="00507FCD"/>
    <w:rsid w:val="0052146E"/>
    <w:rsid w:val="0052195B"/>
    <w:rsid w:val="00526A69"/>
    <w:rsid w:val="0053083D"/>
    <w:rsid w:val="005327F8"/>
    <w:rsid w:val="00534C51"/>
    <w:rsid w:val="005433DB"/>
    <w:rsid w:val="0054415A"/>
    <w:rsid w:val="00551EF1"/>
    <w:rsid w:val="00553E14"/>
    <w:rsid w:val="00555EE4"/>
    <w:rsid w:val="0055759D"/>
    <w:rsid w:val="00557DE4"/>
    <w:rsid w:val="005639ED"/>
    <w:rsid w:val="00564D7F"/>
    <w:rsid w:val="00565277"/>
    <w:rsid w:val="00565B94"/>
    <w:rsid w:val="00565EB8"/>
    <w:rsid w:val="00571D0D"/>
    <w:rsid w:val="005745AA"/>
    <w:rsid w:val="0057687D"/>
    <w:rsid w:val="005812E5"/>
    <w:rsid w:val="00581D25"/>
    <w:rsid w:val="005833F2"/>
    <w:rsid w:val="00586E06"/>
    <w:rsid w:val="00591BA1"/>
    <w:rsid w:val="00591E86"/>
    <w:rsid w:val="00592F0A"/>
    <w:rsid w:val="005943C2"/>
    <w:rsid w:val="00595C67"/>
    <w:rsid w:val="005A37E7"/>
    <w:rsid w:val="005A795F"/>
    <w:rsid w:val="005A7C12"/>
    <w:rsid w:val="005B3292"/>
    <w:rsid w:val="005B39F7"/>
    <w:rsid w:val="005B75C9"/>
    <w:rsid w:val="005B7F81"/>
    <w:rsid w:val="005C01FB"/>
    <w:rsid w:val="005C125E"/>
    <w:rsid w:val="005C1263"/>
    <w:rsid w:val="005C31E9"/>
    <w:rsid w:val="005C45F6"/>
    <w:rsid w:val="005C6A2B"/>
    <w:rsid w:val="005C7838"/>
    <w:rsid w:val="005D1492"/>
    <w:rsid w:val="005D3E88"/>
    <w:rsid w:val="005D659C"/>
    <w:rsid w:val="005E294C"/>
    <w:rsid w:val="005E5051"/>
    <w:rsid w:val="005E5C47"/>
    <w:rsid w:val="005E7D24"/>
    <w:rsid w:val="005F14F5"/>
    <w:rsid w:val="00602738"/>
    <w:rsid w:val="006054EC"/>
    <w:rsid w:val="006057F2"/>
    <w:rsid w:val="006105FB"/>
    <w:rsid w:val="00621D2A"/>
    <w:rsid w:val="00622119"/>
    <w:rsid w:val="0062361E"/>
    <w:rsid w:val="00627258"/>
    <w:rsid w:val="00630ED8"/>
    <w:rsid w:val="0064141B"/>
    <w:rsid w:val="006414C4"/>
    <w:rsid w:val="00641BF2"/>
    <w:rsid w:val="00653612"/>
    <w:rsid w:val="006546E1"/>
    <w:rsid w:val="006549EF"/>
    <w:rsid w:val="00655906"/>
    <w:rsid w:val="00662703"/>
    <w:rsid w:val="0066417C"/>
    <w:rsid w:val="00666C8F"/>
    <w:rsid w:val="0067055F"/>
    <w:rsid w:val="00671BE7"/>
    <w:rsid w:val="00675B68"/>
    <w:rsid w:val="00680676"/>
    <w:rsid w:val="006809BA"/>
    <w:rsid w:val="00691E35"/>
    <w:rsid w:val="006A1CFE"/>
    <w:rsid w:val="006A2E17"/>
    <w:rsid w:val="006B13D9"/>
    <w:rsid w:val="006B376C"/>
    <w:rsid w:val="006B45DA"/>
    <w:rsid w:val="006B596B"/>
    <w:rsid w:val="006C3D9C"/>
    <w:rsid w:val="006D09EE"/>
    <w:rsid w:val="006D1414"/>
    <w:rsid w:val="006D6836"/>
    <w:rsid w:val="006E0B30"/>
    <w:rsid w:val="006E0B8B"/>
    <w:rsid w:val="006E640B"/>
    <w:rsid w:val="006F04C3"/>
    <w:rsid w:val="00702AAD"/>
    <w:rsid w:val="00715CD6"/>
    <w:rsid w:val="0071690F"/>
    <w:rsid w:val="00720C08"/>
    <w:rsid w:val="00721169"/>
    <w:rsid w:val="00722C3B"/>
    <w:rsid w:val="007234B3"/>
    <w:rsid w:val="0072510C"/>
    <w:rsid w:val="00727965"/>
    <w:rsid w:val="00731448"/>
    <w:rsid w:val="00735092"/>
    <w:rsid w:val="007425BD"/>
    <w:rsid w:val="00751D2A"/>
    <w:rsid w:val="0075282B"/>
    <w:rsid w:val="00752E9D"/>
    <w:rsid w:val="00753794"/>
    <w:rsid w:val="0075686F"/>
    <w:rsid w:val="00760F61"/>
    <w:rsid w:val="00761CD0"/>
    <w:rsid w:val="00762A76"/>
    <w:rsid w:val="00764181"/>
    <w:rsid w:val="007658BB"/>
    <w:rsid w:val="00765E34"/>
    <w:rsid w:val="00770457"/>
    <w:rsid w:val="00773B1D"/>
    <w:rsid w:val="007741D1"/>
    <w:rsid w:val="007763DB"/>
    <w:rsid w:val="00777AB6"/>
    <w:rsid w:val="0078662D"/>
    <w:rsid w:val="00787580"/>
    <w:rsid w:val="00794649"/>
    <w:rsid w:val="0079666C"/>
    <w:rsid w:val="00797DBF"/>
    <w:rsid w:val="007A0967"/>
    <w:rsid w:val="007A38D9"/>
    <w:rsid w:val="007A458C"/>
    <w:rsid w:val="007A45E2"/>
    <w:rsid w:val="007A45F4"/>
    <w:rsid w:val="007B106E"/>
    <w:rsid w:val="007B3D44"/>
    <w:rsid w:val="007C2136"/>
    <w:rsid w:val="007C2B47"/>
    <w:rsid w:val="007C2B9D"/>
    <w:rsid w:val="007C32FB"/>
    <w:rsid w:val="007C40D8"/>
    <w:rsid w:val="007C686B"/>
    <w:rsid w:val="007D765A"/>
    <w:rsid w:val="007E022A"/>
    <w:rsid w:val="007E0D96"/>
    <w:rsid w:val="007F6E4F"/>
    <w:rsid w:val="007F7BCF"/>
    <w:rsid w:val="008021E4"/>
    <w:rsid w:val="00803719"/>
    <w:rsid w:val="00803966"/>
    <w:rsid w:val="008145B3"/>
    <w:rsid w:val="00823F55"/>
    <w:rsid w:val="0082448E"/>
    <w:rsid w:val="0082473E"/>
    <w:rsid w:val="00826757"/>
    <w:rsid w:val="008272C5"/>
    <w:rsid w:val="00830D31"/>
    <w:rsid w:val="008338FA"/>
    <w:rsid w:val="00836C96"/>
    <w:rsid w:val="00842B7A"/>
    <w:rsid w:val="008448AC"/>
    <w:rsid w:val="00853B59"/>
    <w:rsid w:val="00855E70"/>
    <w:rsid w:val="00861C34"/>
    <w:rsid w:val="008626B3"/>
    <w:rsid w:val="008639E5"/>
    <w:rsid w:val="008642D6"/>
    <w:rsid w:val="00871A51"/>
    <w:rsid w:val="00872405"/>
    <w:rsid w:val="0087657C"/>
    <w:rsid w:val="00883F6F"/>
    <w:rsid w:val="0088739C"/>
    <w:rsid w:val="00896961"/>
    <w:rsid w:val="008A2B2C"/>
    <w:rsid w:val="008A5356"/>
    <w:rsid w:val="008A5DD1"/>
    <w:rsid w:val="008A71EE"/>
    <w:rsid w:val="008B647F"/>
    <w:rsid w:val="008C2674"/>
    <w:rsid w:val="008E1AC1"/>
    <w:rsid w:val="008E1C60"/>
    <w:rsid w:val="008E2BD2"/>
    <w:rsid w:val="008E3523"/>
    <w:rsid w:val="008E430A"/>
    <w:rsid w:val="008E5B89"/>
    <w:rsid w:val="008E6CEC"/>
    <w:rsid w:val="008F358B"/>
    <w:rsid w:val="008F67CC"/>
    <w:rsid w:val="008F7F65"/>
    <w:rsid w:val="00901177"/>
    <w:rsid w:val="00903D8E"/>
    <w:rsid w:val="00904AEC"/>
    <w:rsid w:val="009075D8"/>
    <w:rsid w:val="00912B8D"/>
    <w:rsid w:val="0091489C"/>
    <w:rsid w:val="00914C9A"/>
    <w:rsid w:val="009212F1"/>
    <w:rsid w:val="00922442"/>
    <w:rsid w:val="00922E87"/>
    <w:rsid w:val="00923A59"/>
    <w:rsid w:val="00925E1C"/>
    <w:rsid w:val="00930ECC"/>
    <w:rsid w:val="00931FF4"/>
    <w:rsid w:val="00932774"/>
    <w:rsid w:val="0093359A"/>
    <w:rsid w:val="00945984"/>
    <w:rsid w:val="009473A4"/>
    <w:rsid w:val="009478B8"/>
    <w:rsid w:val="009512C7"/>
    <w:rsid w:val="00952CD6"/>
    <w:rsid w:val="00953687"/>
    <w:rsid w:val="00964212"/>
    <w:rsid w:val="0096623E"/>
    <w:rsid w:val="00967566"/>
    <w:rsid w:val="009703BE"/>
    <w:rsid w:val="00971C25"/>
    <w:rsid w:val="00981195"/>
    <w:rsid w:val="00985636"/>
    <w:rsid w:val="00990A92"/>
    <w:rsid w:val="00997E57"/>
    <w:rsid w:val="009B0799"/>
    <w:rsid w:val="009B0FE7"/>
    <w:rsid w:val="009B132D"/>
    <w:rsid w:val="009B3C13"/>
    <w:rsid w:val="009B45FA"/>
    <w:rsid w:val="009B57FA"/>
    <w:rsid w:val="009B7F0E"/>
    <w:rsid w:val="009C159C"/>
    <w:rsid w:val="009C6C0F"/>
    <w:rsid w:val="009D5CA8"/>
    <w:rsid w:val="009D7CEC"/>
    <w:rsid w:val="009E211B"/>
    <w:rsid w:val="009E5BDD"/>
    <w:rsid w:val="009E7151"/>
    <w:rsid w:val="009F2178"/>
    <w:rsid w:val="009F4C9B"/>
    <w:rsid w:val="00A001D2"/>
    <w:rsid w:val="00A01205"/>
    <w:rsid w:val="00A015C7"/>
    <w:rsid w:val="00A03AC4"/>
    <w:rsid w:val="00A0738B"/>
    <w:rsid w:val="00A12C98"/>
    <w:rsid w:val="00A144D0"/>
    <w:rsid w:val="00A15250"/>
    <w:rsid w:val="00A22F69"/>
    <w:rsid w:val="00A24076"/>
    <w:rsid w:val="00A240EE"/>
    <w:rsid w:val="00A2640A"/>
    <w:rsid w:val="00A27122"/>
    <w:rsid w:val="00A30767"/>
    <w:rsid w:val="00A34155"/>
    <w:rsid w:val="00A34D0D"/>
    <w:rsid w:val="00A36637"/>
    <w:rsid w:val="00A36D85"/>
    <w:rsid w:val="00A37CDA"/>
    <w:rsid w:val="00A40D14"/>
    <w:rsid w:val="00A479B4"/>
    <w:rsid w:val="00A5198F"/>
    <w:rsid w:val="00A525EE"/>
    <w:rsid w:val="00A558FB"/>
    <w:rsid w:val="00A611E7"/>
    <w:rsid w:val="00A616DB"/>
    <w:rsid w:val="00A619CF"/>
    <w:rsid w:val="00A61F39"/>
    <w:rsid w:val="00A64B49"/>
    <w:rsid w:val="00A6508D"/>
    <w:rsid w:val="00A70E45"/>
    <w:rsid w:val="00A73586"/>
    <w:rsid w:val="00A7524F"/>
    <w:rsid w:val="00A76EB8"/>
    <w:rsid w:val="00A77C50"/>
    <w:rsid w:val="00A80EF7"/>
    <w:rsid w:val="00A81F57"/>
    <w:rsid w:val="00A837A3"/>
    <w:rsid w:val="00A84345"/>
    <w:rsid w:val="00A84C48"/>
    <w:rsid w:val="00A9129A"/>
    <w:rsid w:val="00A918E9"/>
    <w:rsid w:val="00AA005A"/>
    <w:rsid w:val="00AA0431"/>
    <w:rsid w:val="00AA2AD6"/>
    <w:rsid w:val="00AA350F"/>
    <w:rsid w:val="00AA5A4C"/>
    <w:rsid w:val="00AB1DF5"/>
    <w:rsid w:val="00AB2E7C"/>
    <w:rsid w:val="00AB41BF"/>
    <w:rsid w:val="00AB4B10"/>
    <w:rsid w:val="00AC1714"/>
    <w:rsid w:val="00AC22CC"/>
    <w:rsid w:val="00AC67AB"/>
    <w:rsid w:val="00AC6EB3"/>
    <w:rsid w:val="00AC73F4"/>
    <w:rsid w:val="00AD2442"/>
    <w:rsid w:val="00AD320A"/>
    <w:rsid w:val="00AD35DE"/>
    <w:rsid w:val="00AD6B92"/>
    <w:rsid w:val="00AD76A4"/>
    <w:rsid w:val="00AE0C17"/>
    <w:rsid w:val="00AE6148"/>
    <w:rsid w:val="00AE660A"/>
    <w:rsid w:val="00AE72BF"/>
    <w:rsid w:val="00AF056F"/>
    <w:rsid w:val="00AF523A"/>
    <w:rsid w:val="00B02FC6"/>
    <w:rsid w:val="00B04AA4"/>
    <w:rsid w:val="00B050D9"/>
    <w:rsid w:val="00B1774E"/>
    <w:rsid w:val="00B17B26"/>
    <w:rsid w:val="00B17FA2"/>
    <w:rsid w:val="00B21FAB"/>
    <w:rsid w:val="00B22B1F"/>
    <w:rsid w:val="00B27F39"/>
    <w:rsid w:val="00B32D3A"/>
    <w:rsid w:val="00B42604"/>
    <w:rsid w:val="00B546D4"/>
    <w:rsid w:val="00B64176"/>
    <w:rsid w:val="00B641C2"/>
    <w:rsid w:val="00B71389"/>
    <w:rsid w:val="00B717FE"/>
    <w:rsid w:val="00B71B9C"/>
    <w:rsid w:val="00B727FE"/>
    <w:rsid w:val="00B73D44"/>
    <w:rsid w:val="00B74221"/>
    <w:rsid w:val="00B74E69"/>
    <w:rsid w:val="00B814A5"/>
    <w:rsid w:val="00B8205A"/>
    <w:rsid w:val="00B86360"/>
    <w:rsid w:val="00B92129"/>
    <w:rsid w:val="00B928A8"/>
    <w:rsid w:val="00B94503"/>
    <w:rsid w:val="00B957A1"/>
    <w:rsid w:val="00BB3526"/>
    <w:rsid w:val="00BC0912"/>
    <w:rsid w:val="00BC2BBF"/>
    <w:rsid w:val="00BC5C73"/>
    <w:rsid w:val="00BC65FE"/>
    <w:rsid w:val="00BD18CF"/>
    <w:rsid w:val="00BD265C"/>
    <w:rsid w:val="00BD280B"/>
    <w:rsid w:val="00BD4082"/>
    <w:rsid w:val="00BD4647"/>
    <w:rsid w:val="00BE0A70"/>
    <w:rsid w:val="00BE2BBF"/>
    <w:rsid w:val="00BE3DBC"/>
    <w:rsid w:val="00BE415E"/>
    <w:rsid w:val="00BE46A3"/>
    <w:rsid w:val="00BE474C"/>
    <w:rsid w:val="00BE49B4"/>
    <w:rsid w:val="00BF076A"/>
    <w:rsid w:val="00BF26EC"/>
    <w:rsid w:val="00BF37DD"/>
    <w:rsid w:val="00BF7346"/>
    <w:rsid w:val="00C018EA"/>
    <w:rsid w:val="00C01DC2"/>
    <w:rsid w:val="00C06E24"/>
    <w:rsid w:val="00C07483"/>
    <w:rsid w:val="00C07565"/>
    <w:rsid w:val="00C13637"/>
    <w:rsid w:val="00C153EB"/>
    <w:rsid w:val="00C16D50"/>
    <w:rsid w:val="00C24F58"/>
    <w:rsid w:val="00C25E2E"/>
    <w:rsid w:val="00C44D7E"/>
    <w:rsid w:val="00C531BC"/>
    <w:rsid w:val="00C53A76"/>
    <w:rsid w:val="00C54638"/>
    <w:rsid w:val="00C5547F"/>
    <w:rsid w:val="00C61748"/>
    <w:rsid w:val="00C65B96"/>
    <w:rsid w:val="00C744E7"/>
    <w:rsid w:val="00C81582"/>
    <w:rsid w:val="00C863B1"/>
    <w:rsid w:val="00C94D19"/>
    <w:rsid w:val="00C97265"/>
    <w:rsid w:val="00C9744D"/>
    <w:rsid w:val="00CA2335"/>
    <w:rsid w:val="00CA6D98"/>
    <w:rsid w:val="00CA6FCD"/>
    <w:rsid w:val="00CB2DAE"/>
    <w:rsid w:val="00CB48EC"/>
    <w:rsid w:val="00CC318B"/>
    <w:rsid w:val="00CC5EDA"/>
    <w:rsid w:val="00CD0941"/>
    <w:rsid w:val="00CD1A8A"/>
    <w:rsid w:val="00CD3011"/>
    <w:rsid w:val="00CD6151"/>
    <w:rsid w:val="00CE1265"/>
    <w:rsid w:val="00CF3C1A"/>
    <w:rsid w:val="00D000F8"/>
    <w:rsid w:val="00D01920"/>
    <w:rsid w:val="00D03107"/>
    <w:rsid w:val="00D03917"/>
    <w:rsid w:val="00D03BE3"/>
    <w:rsid w:val="00D0535B"/>
    <w:rsid w:val="00D07438"/>
    <w:rsid w:val="00D222E2"/>
    <w:rsid w:val="00D25D38"/>
    <w:rsid w:val="00D34216"/>
    <w:rsid w:val="00D3427B"/>
    <w:rsid w:val="00D36CBF"/>
    <w:rsid w:val="00D40A62"/>
    <w:rsid w:val="00D41754"/>
    <w:rsid w:val="00D42029"/>
    <w:rsid w:val="00D43E1B"/>
    <w:rsid w:val="00D52A09"/>
    <w:rsid w:val="00D549F6"/>
    <w:rsid w:val="00D60793"/>
    <w:rsid w:val="00D62586"/>
    <w:rsid w:val="00D62A56"/>
    <w:rsid w:val="00D73F0A"/>
    <w:rsid w:val="00D74563"/>
    <w:rsid w:val="00D75C6C"/>
    <w:rsid w:val="00D81866"/>
    <w:rsid w:val="00D82B61"/>
    <w:rsid w:val="00D843A8"/>
    <w:rsid w:val="00D850F2"/>
    <w:rsid w:val="00D9183F"/>
    <w:rsid w:val="00D92E47"/>
    <w:rsid w:val="00D92F1F"/>
    <w:rsid w:val="00D96BEE"/>
    <w:rsid w:val="00DA1330"/>
    <w:rsid w:val="00DB0561"/>
    <w:rsid w:val="00DB5DDB"/>
    <w:rsid w:val="00DB6A61"/>
    <w:rsid w:val="00DC2B5B"/>
    <w:rsid w:val="00DC30FA"/>
    <w:rsid w:val="00DC3780"/>
    <w:rsid w:val="00DC4CC9"/>
    <w:rsid w:val="00DC7670"/>
    <w:rsid w:val="00DC7C3B"/>
    <w:rsid w:val="00DD0E11"/>
    <w:rsid w:val="00DD41B2"/>
    <w:rsid w:val="00DE1E09"/>
    <w:rsid w:val="00DE2283"/>
    <w:rsid w:val="00DE5119"/>
    <w:rsid w:val="00DE65E8"/>
    <w:rsid w:val="00DE77D9"/>
    <w:rsid w:val="00DF5500"/>
    <w:rsid w:val="00DF6538"/>
    <w:rsid w:val="00DF7226"/>
    <w:rsid w:val="00E00415"/>
    <w:rsid w:val="00E02E69"/>
    <w:rsid w:val="00E042B4"/>
    <w:rsid w:val="00E04A71"/>
    <w:rsid w:val="00E13D60"/>
    <w:rsid w:val="00E14688"/>
    <w:rsid w:val="00E15AE1"/>
    <w:rsid w:val="00E27828"/>
    <w:rsid w:val="00E35129"/>
    <w:rsid w:val="00E4755E"/>
    <w:rsid w:val="00E519DD"/>
    <w:rsid w:val="00E53F90"/>
    <w:rsid w:val="00E5671E"/>
    <w:rsid w:val="00E56C47"/>
    <w:rsid w:val="00E62AEB"/>
    <w:rsid w:val="00E65885"/>
    <w:rsid w:val="00E669B6"/>
    <w:rsid w:val="00E707E4"/>
    <w:rsid w:val="00E732E0"/>
    <w:rsid w:val="00E73D6F"/>
    <w:rsid w:val="00E77784"/>
    <w:rsid w:val="00E82589"/>
    <w:rsid w:val="00E879F5"/>
    <w:rsid w:val="00E92124"/>
    <w:rsid w:val="00E9461E"/>
    <w:rsid w:val="00E95011"/>
    <w:rsid w:val="00E96FAC"/>
    <w:rsid w:val="00EA7CC8"/>
    <w:rsid w:val="00EB347F"/>
    <w:rsid w:val="00EB3B8B"/>
    <w:rsid w:val="00EB754B"/>
    <w:rsid w:val="00EC0134"/>
    <w:rsid w:val="00EC26ED"/>
    <w:rsid w:val="00EC2C6B"/>
    <w:rsid w:val="00EC31D6"/>
    <w:rsid w:val="00EC3B30"/>
    <w:rsid w:val="00EC7417"/>
    <w:rsid w:val="00ED0AB3"/>
    <w:rsid w:val="00ED2662"/>
    <w:rsid w:val="00ED31D3"/>
    <w:rsid w:val="00ED42EC"/>
    <w:rsid w:val="00EE100A"/>
    <w:rsid w:val="00EE1491"/>
    <w:rsid w:val="00EE5EA7"/>
    <w:rsid w:val="00EF3B3E"/>
    <w:rsid w:val="00F03EC2"/>
    <w:rsid w:val="00F05B61"/>
    <w:rsid w:val="00F15DF2"/>
    <w:rsid w:val="00F15FB9"/>
    <w:rsid w:val="00F17CA7"/>
    <w:rsid w:val="00F21D59"/>
    <w:rsid w:val="00F26668"/>
    <w:rsid w:val="00F319F3"/>
    <w:rsid w:val="00F35AA6"/>
    <w:rsid w:val="00F36103"/>
    <w:rsid w:val="00F428F6"/>
    <w:rsid w:val="00F43895"/>
    <w:rsid w:val="00F513AB"/>
    <w:rsid w:val="00F57298"/>
    <w:rsid w:val="00F57D61"/>
    <w:rsid w:val="00F638A2"/>
    <w:rsid w:val="00F64BCB"/>
    <w:rsid w:val="00F6667E"/>
    <w:rsid w:val="00F66CA7"/>
    <w:rsid w:val="00F714A8"/>
    <w:rsid w:val="00F71F6C"/>
    <w:rsid w:val="00F73467"/>
    <w:rsid w:val="00F758D4"/>
    <w:rsid w:val="00F7727C"/>
    <w:rsid w:val="00F777E7"/>
    <w:rsid w:val="00F82928"/>
    <w:rsid w:val="00F83918"/>
    <w:rsid w:val="00F92BCA"/>
    <w:rsid w:val="00F93FC3"/>
    <w:rsid w:val="00F95920"/>
    <w:rsid w:val="00F96651"/>
    <w:rsid w:val="00FA107B"/>
    <w:rsid w:val="00FA1356"/>
    <w:rsid w:val="00FA4BF5"/>
    <w:rsid w:val="00FA7E29"/>
    <w:rsid w:val="00FB08C5"/>
    <w:rsid w:val="00FB4367"/>
    <w:rsid w:val="00FB6094"/>
    <w:rsid w:val="00FC0F94"/>
    <w:rsid w:val="00FC4133"/>
    <w:rsid w:val="00FC5ADE"/>
    <w:rsid w:val="00FC6DB0"/>
    <w:rsid w:val="00FD1586"/>
    <w:rsid w:val="00FD21EC"/>
    <w:rsid w:val="00FE271B"/>
    <w:rsid w:val="00FE403B"/>
    <w:rsid w:val="00FE5532"/>
    <w:rsid w:val="00FF6A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66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4C9B"/>
    <w:pPr>
      <w:suppressAutoHyphens/>
    </w:pPr>
    <w:rPr>
      <w:sz w:val="24"/>
      <w:szCs w:val="24"/>
      <w:lang w:val="uk-UA" w:eastAsia="zh-CN"/>
    </w:rPr>
  </w:style>
  <w:style w:type="paragraph" w:styleId="3">
    <w:name w:val="heading 3"/>
    <w:basedOn w:val="a"/>
    <w:next w:val="a"/>
    <w:link w:val="30"/>
    <w:unhideWhenUsed/>
    <w:qFormat/>
    <w:rsid w:val="00A837A3"/>
    <w:pPr>
      <w:keepNext/>
      <w:suppressAutoHyphens w:val="0"/>
      <w:ind w:firstLine="720"/>
      <w:jc w:val="right"/>
      <w:outlineLvl w:val="2"/>
    </w:pPr>
    <w:rPr>
      <w:sz w:val="32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F4C9B"/>
  </w:style>
  <w:style w:type="character" w:customStyle="1" w:styleId="WW8Num1z1">
    <w:name w:val="WW8Num1z1"/>
    <w:rsid w:val="009F4C9B"/>
  </w:style>
  <w:style w:type="character" w:customStyle="1" w:styleId="WW8Num1z2">
    <w:name w:val="WW8Num1z2"/>
    <w:rsid w:val="009F4C9B"/>
  </w:style>
  <w:style w:type="character" w:customStyle="1" w:styleId="WW8Num1z3">
    <w:name w:val="WW8Num1z3"/>
    <w:rsid w:val="009F4C9B"/>
  </w:style>
  <w:style w:type="character" w:customStyle="1" w:styleId="WW8Num1z4">
    <w:name w:val="WW8Num1z4"/>
    <w:rsid w:val="009F4C9B"/>
  </w:style>
  <w:style w:type="character" w:customStyle="1" w:styleId="WW8Num1z5">
    <w:name w:val="WW8Num1z5"/>
    <w:rsid w:val="009F4C9B"/>
  </w:style>
  <w:style w:type="character" w:customStyle="1" w:styleId="WW8Num1z6">
    <w:name w:val="WW8Num1z6"/>
    <w:rsid w:val="009F4C9B"/>
  </w:style>
  <w:style w:type="character" w:customStyle="1" w:styleId="WW8Num1z7">
    <w:name w:val="WW8Num1z7"/>
    <w:rsid w:val="009F4C9B"/>
  </w:style>
  <w:style w:type="character" w:customStyle="1" w:styleId="WW8Num1z8">
    <w:name w:val="WW8Num1z8"/>
    <w:rsid w:val="009F4C9B"/>
  </w:style>
  <w:style w:type="character" w:customStyle="1" w:styleId="WW8Num2z0">
    <w:name w:val="WW8Num2z0"/>
    <w:rsid w:val="009F4C9B"/>
    <w:rPr>
      <w:rFonts w:hint="default"/>
      <w:sz w:val="28"/>
      <w:szCs w:val="28"/>
      <w:lang w:val="uk-UA"/>
    </w:rPr>
  </w:style>
  <w:style w:type="character" w:customStyle="1" w:styleId="WW8Num2z1">
    <w:name w:val="WW8Num2z1"/>
    <w:rsid w:val="009F4C9B"/>
  </w:style>
  <w:style w:type="character" w:customStyle="1" w:styleId="WW8Num2z2">
    <w:name w:val="WW8Num2z2"/>
    <w:rsid w:val="009F4C9B"/>
  </w:style>
  <w:style w:type="character" w:customStyle="1" w:styleId="WW8Num2z3">
    <w:name w:val="WW8Num2z3"/>
    <w:rsid w:val="009F4C9B"/>
  </w:style>
  <w:style w:type="character" w:customStyle="1" w:styleId="WW8Num2z4">
    <w:name w:val="WW8Num2z4"/>
    <w:rsid w:val="009F4C9B"/>
  </w:style>
  <w:style w:type="character" w:customStyle="1" w:styleId="WW8Num2z5">
    <w:name w:val="WW8Num2z5"/>
    <w:rsid w:val="009F4C9B"/>
  </w:style>
  <w:style w:type="character" w:customStyle="1" w:styleId="WW8Num2z6">
    <w:name w:val="WW8Num2z6"/>
    <w:rsid w:val="009F4C9B"/>
  </w:style>
  <w:style w:type="character" w:customStyle="1" w:styleId="WW8Num2z7">
    <w:name w:val="WW8Num2z7"/>
    <w:rsid w:val="009F4C9B"/>
  </w:style>
  <w:style w:type="character" w:customStyle="1" w:styleId="WW8Num2z8">
    <w:name w:val="WW8Num2z8"/>
    <w:rsid w:val="009F4C9B"/>
  </w:style>
  <w:style w:type="character" w:customStyle="1" w:styleId="WW8Num3z0">
    <w:name w:val="WW8Num3z0"/>
    <w:rsid w:val="009F4C9B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sid w:val="009F4C9B"/>
    <w:rPr>
      <w:rFonts w:ascii="Courier New" w:hAnsi="Courier New" w:cs="Courier New" w:hint="default"/>
    </w:rPr>
  </w:style>
  <w:style w:type="character" w:customStyle="1" w:styleId="WW8Num3z2">
    <w:name w:val="WW8Num3z2"/>
    <w:rsid w:val="009F4C9B"/>
    <w:rPr>
      <w:rFonts w:ascii="Wingdings" w:hAnsi="Wingdings" w:cs="Wingdings" w:hint="default"/>
    </w:rPr>
  </w:style>
  <w:style w:type="character" w:customStyle="1" w:styleId="WW8Num3z3">
    <w:name w:val="WW8Num3z3"/>
    <w:rsid w:val="009F4C9B"/>
    <w:rPr>
      <w:rFonts w:ascii="Symbol" w:hAnsi="Symbol" w:cs="Symbol" w:hint="default"/>
    </w:rPr>
  </w:style>
  <w:style w:type="character" w:customStyle="1" w:styleId="WW8Num4z0">
    <w:name w:val="WW8Num4z0"/>
    <w:rsid w:val="009F4C9B"/>
    <w:rPr>
      <w:rFonts w:hint="default"/>
    </w:rPr>
  </w:style>
  <w:style w:type="character" w:customStyle="1" w:styleId="WW8Num4z1">
    <w:name w:val="WW8Num4z1"/>
    <w:rsid w:val="009F4C9B"/>
  </w:style>
  <w:style w:type="character" w:customStyle="1" w:styleId="WW8Num4z2">
    <w:name w:val="WW8Num4z2"/>
    <w:rsid w:val="009F4C9B"/>
  </w:style>
  <w:style w:type="character" w:customStyle="1" w:styleId="WW8Num4z3">
    <w:name w:val="WW8Num4z3"/>
    <w:rsid w:val="009F4C9B"/>
  </w:style>
  <w:style w:type="character" w:customStyle="1" w:styleId="WW8Num4z4">
    <w:name w:val="WW8Num4z4"/>
    <w:rsid w:val="009F4C9B"/>
  </w:style>
  <w:style w:type="character" w:customStyle="1" w:styleId="WW8Num4z5">
    <w:name w:val="WW8Num4z5"/>
    <w:rsid w:val="009F4C9B"/>
  </w:style>
  <w:style w:type="character" w:customStyle="1" w:styleId="WW8Num4z6">
    <w:name w:val="WW8Num4z6"/>
    <w:rsid w:val="009F4C9B"/>
  </w:style>
  <w:style w:type="character" w:customStyle="1" w:styleId="WW8Num4z7">
    <w:name w:val="WW8Num4z7"/>
    <w:rsid w:val="009F4C9B"/>
  </w:style>
  <w:style w:type="character" w:customStyle="1" w:styleId="WW8Num4z8">
    <w:name w:val="WW8Num4z8"/>
    <w:rsid w:val="009F4C9B"/>
  </w:style>
  <w:style w:type="character" w:customStyle="1" w:styleId="WW8Num5z0">
    <w:name w:val="WW8Num5z0"/>
    <w:rsid w:val="009F4C9B"/>
  </w:style>
  <w:style w:type="character" w:customStyle="1" w:styleId="WW8Num5z1">
    <w:name w:val="WW8Num5z1"/>
    <w:rsid w:val="009F4C9B"/>
    <w:rPr>
      <w:rFonts w:hint="default"/>
    </w:rPr>
  </w:style>
  <w:style w:type="character" w:customStyle="1" w:styleId="WW8Num5z2">
    <w:name w:val="WW8Num5z2"/>
    <w:rsid w:val="009F4C9B"/>
  </w:style>
  <w:style w:type="character" w:customStyle="1" w:styleId="WW8Num5z3">
    <w:name w:val="WW8Num5z3"/>
    <w:rsid w:val="009F4C9B"/>
  </w:style>
  <w:style w:type="character" w:customStyle="1" w:styleId="WW8Num5z4">
    <w:name w:val="WW8Num5z4"/>
    <w:rsid w:val="009F4C9B"/>
  </w:style>
  <w:style w:type="character" w:customStyle="1" w:styleId="WW8Num5z5">
    <w:name w:val="WW8Num5z5"/>
    <w:rsid w:val="009F4C9B"/>
  </w:style>
  <w:style w:type="character" w:customStyle="1" w:styleId="WW8Num5z6">
    <w:name w:val="WW8Num5z6"/>
    <w:rsid w:val="009F4C9B"/>
  </w:style>
  <w:style w:type="character" w:customStyle="1" w:styleId="WW8Num5z7">
    <w:name w:val="WW8Num5z7"/>
    <w:rsid w:val="009F4C9B"/>
  </w:style>
  <w:style w:type="character" w:customStyle="1" w:styleId="WW8Num5z8">
    <w:name w:val="WW8Num5z8"/>
    <w:rsid w:val="009F4C9B"/>
  </w:style>
  <w:style w:type="character" w:customStyle="1" w:styleId="WW8Num6z0">
    <w:name w:val="WW8Num6z0"/>
    <w:rsid w:val="009F4C9B"/>
    <w:rPr>
      <w:rFonts w:hint="default"/>
    </w:rPr>
  </w:style>
  <w:style w:type="character" w:customStyle="1" w:styleId="WW8Num6z1">
    <w:name w:val="WW8Num6z1"/>
    <w:rsid w:val="009F4C9B"/>
  </w:style>
  <w:style w:type="character" w:customStyle="1" w:styleId="WW8Num6z2">
    <w:name w:val="WW8Num6z2"/>
    <w:rsid w:val="009F4C9B"/>
  </w:style>
  <w:style w:type="character" w:customStyle="1" w:styleId="WW8Num6z3">
    <w:name w:val="WW8Num6z3"/>
    <w:rsid w:val="009F4C9B"/>
  </w:style>
  <w:style w:type="character" w:customStyle="1" w:styleId="WW8Num6z4">
    <w:name w:val="WW8Num6z4"/>
    <w:rsid w:val="009F4C9B"/>
  </w:style>
  <w:style w:type="character" w:customStyle="1" w:styleId="WW8Num6z5">
    <w:name w:val="WW8Num6z5"/>
    <w:rsid w:val="009F4C9B"/>
  </w:style>
  <w:style w:type="character" w:customStyle="1" w:styleId="WW8Num6z6">
    <w:name w:val="WW8Num6z6"/>
    <w:rsid w:val="009F4C9B"/>
  </w:style>
  <w:style w:type="character" w:customStyle="1" w:styleId="WW8Num6z7">
    <w:name w:val="WW8Num6z7"/>
    <w:rsid w:val="009F4C9B"/>
  </w:style>
  <w:style w:type="character" w:customStyle="1" w:styleId="WW8Num6z8">
    <w:name w:val="WW8Num6z8"/>
    <w:rsid w:val="009F4C9B"/>
  </w:style>
  <w:style w:type="character" w:customStyle="1" w:styleId="WW8Num7z0">
    <w:name w:val="WW8Num7z0"/>
    <w:rsid w:val="009F4C9B"/>
    <w:rPr>
      <w:rFonts w:hint="default"/>
    </w:rPr>
  </w:style>
  <w:style w:type="character" w:customStyle="1" w:styleId="WW8Num7z1">
    <w:name w:val="WW8Num7z1"/>
    <w:rsid w:val="009F4C9B"/>
  </w:style>
  <w:style w:type="character" w:customStyle="1" w:styleId="WW8Num7z2">
    <w:name w:val="WW8Num7z2"/>
    <w:rsid w:val="009F4C9B"/>
  </w:style>
  <w:style w:type="character" w:customStyle="1" w:styleId="WW8Num7z3">
    <w:name w:val="WW8Num7z3"/>
    <w:rsid w:val="009F4C9B"/>
  </w:style>
  <w:style w:type="character" w:customStyle="1" w:styleId="WW8Num7z4">
    <w:name w:val="WW8Num7z4"/>
    <w:rsid w:val="009F4C9B"/>
  </w:style>
  <w:style w:type="character" w:customStyle="1" w:styleId="WW8Num7z5">
    <w:name w:val="WW8Num7z5"/>
    <w:rsid w:val="009F4C9B"/>
  </w:style>
  <w:style w:type="character" w:customStyle="1" w:styleId="WW8Num7z6">
    <w:name w:val="WW8Num7z6"/>
    <w:rsid w:val="009F4C9B"/>
  </w:style>
  <w:style w:type="character" w:customStyle="1" w:styleId="WW8Num7z7">
    <w:name w:val="WW8Num7z7"/>
    <w:rsid w:val="009F4C9B"/>
  </w:style>
  <w:style w:type="character" w:customStyle="1" w:styleId="WW8Num7z8">
    <w:name w:val="WW8Num7z8"/>
    <w:rsid w:val="009F4C9B"/>
  </w:style>
  <w:style w:type="character" w:customStyle="1" w:styleId="WW8Num8z0">
    <w:name w:val="WW8Num8z0"/>
    <w:rsid w:val="009F4C9B"/>
    <w:rPr>
      <w:rFonts w:hint="default"/>
      <w:lang w:val="uk-UA"/>
    </w:rPr>
  </w:style>
  <w:style w:type="character" w:customStyle="1" w:styleId="WW8Num8z1">
    <w:name w:val="WW8Num8z1"/>
    <w:rsid w:val="009F4C9B"/>
  </w:style>
  <w:style w:type="character" w:customStyle="1" w:styleId="WW8Num8z2">
    <w:name w:val="WW8Num8z2"/>
    <w:rsid w:val="009F4C9B"/>
  </w:style>
  <w:style w:type="character" w:customStyle="1" w:styleId="WW8Num8z3">
    <w:name w:val="WW8Num8z3"/>
    <w:rsid w:val="009F4C9B"/>
  </w:style>
  <w:style w:type="character" w:customStyle="1" w:styleId="WW8Num8z4">
    <w:name w:val="WW8Num8z4"/>
    <w:rsid w:val="009F4C9B"/>
  </w:style>
  <w:style w:type="character" w:customStyle="1" w:styleId="WW8Num8z5">
    <w:name w:val="WW8Num8z5"/>
    <w:rsid w:val="009F4C9B"/>
  </w:style>
  <w:style w:type="character" w:customStyle="1" w:styleId="WW8Num8z6">
    <w:name w:val="WW8Num8z6"/>
    <w:rsid w:val="009F4C9B"/>
  </w:style>
  <w:style w:type="character" w:customStyle="1" w:styleId="WW8Num8z7">
    <w:name w:val="WW8Num8z7"/>
    <w:rsid w:val="009F4C9B"/>
  </w:style>
  <w:style w:type="character" w:customStyle="1" w:styleId="WW8Num8z8">
    <w:name w:val="WW8Num8z8"/>
    <w:rsid w:val="009F4C9B"/>
  </w:style>
  <w:style w:type="character" w:customStyle="1" w:styleId="WW8Num9z0">
    <w:name w:val="WW8Num9z0"/>
    <w:rsid w:val="009F4C9B"/>
    <w:rPr>
      <w:rFonts w:hint="default"/>
    </w:rPr>
  </w:style>
  <w:style w:type="character" w:customStyle="1" w:styleId="WW8Num9z1">
    <w:name w:val="WW8Num9z1"/>
    <w:rsid w:val="009F4C9B"/>
  </w:style>
  <w:style w:type="character" w:customStyle="1" w:styleId="WW8Num9z2">
    <w:name w:val="WW8Num9z2"/>
    <w:rsid w:val="009F4C9B"/>
  </w:style>
  <w:style w:type="character" w:customStyle="1" w:styleId="WW8Num9z3">
    <w:name w:val="WW8Num9z3"/>
    <w:rsid w:val="009F4C9B"/>
  </w:style>
  <w:style w:type="character" w:customStyle="1" w:styleId="WW8Num9z4">
    <w:name w:val="WW8Num9z4"/>
    <w:rsid w:val="009F4C9B"/>
  </w:style>
  <w:style w:type="character" w:customStyle="1" w:styleId="WW8Num9z5">
    <w:name w:val="WW8Num9z5"/>
    <w:rsid w:val="009F4C9B"/>
  </w:style>
  <w:style w:type="character" w:customStyle="1" w:styleId="WW8Num9z6">
    <w:name w:val="WW8Num9z6"/>
    <w:rsid w:val="009F4C9B"/>
  </w:style>
  <w:style w:type="character" w:customStyle="1" w:styleId="WW8Num9z7">
    <w:name w:val="WW8Num9z7"/>
    <w:rsid w:val="009F4C9B"/>
  </w:style>
  <w:style w:type="character" w:customStyle="1" w:styleId="WW8Num9z8">
    <w:name w:val="WW8Num9z8"/>
    <w:rsid w:val="009F4C9B"/>
  </w:style>
  <w:style w:type="character" w:customStyle="1" w:styleId="WW8Num10z0">
    <w:name w:val="WW8Num10z0"/>
    <w:rsid w:val="009F4C9B"/>
    <w:rPr>
      <w:rFonts w:hint="default"/>
    </w:rPr>
  </w:style>
  <w:style w:type="character" w:customStyle="1" w:styleId="WW8Num10z1">
    <w:name w:val="WW8Num10z1"/>
    <w:rsid w:val="009F4C9B"/>
  </w:style>
  <w:style w:type="character" w:customStyle="1" w:styleId="WW8Num10z2">
    <w:name w:val="WW8Num10z2"/>
    <w:rsid w:val="009F4C9B"/>
  </w:style>
  <w:style w:type="character" w:customStyle="1" w:styleId="WW8Num10z3">
    <w:name w:val="WW8Num10z3"/>
    <w:rsid w:val="009F4C9B"/>
  </w:style>
  <w:style w:type="character" w:customStyle="1" w:styleId="WW8Num10z4">
    <w:name w:val="WW8Num10z4"/>
    <w:rsid w:val="009F4C9B"/>
  </w:style>
  <w:style w:type="character" w:customStyle="1" w:styleId="WW8Num10z5">
    <w:name w:val="WW8Num10z5"/>
    <w:rsid w:val="009F4C9B"/>
  </w:style>
  <w:style w:type="character" w:customStyle="1" w:styleId="WW8Num10z6">
    <w:name w:val="WW8Num10z6"/>
    <w:rsid w:val="009F4C9B"/>
  </w:style>
  <w:style w:type="character" w:customStyle="1" w:styleId="WW8Num10z7">
    <w:name w:val="WW8Num10z7"/>
    <w:rsid w:val="009F4C9B"/>
  </w:style>
  <w:style w:type="character" w:customStyle="1" w:styleId="WW8Num10z8">
    <w:name w:val="WW8Num10z8"/>
    <w:rsid w:val="009F4C9B"/>
  </w:style>
  <w:style w:type="character" w:customStyle="1" w:styleId="WW8Num11z0">
    <w:name w:val="WW8Num11z0"/>
    <w:rsid w:val="009F4C9B"/>
    <w:rPr>
      <w:rFonts w:hint="default"/>
    </w:rPr>
  </w:style>
  <w:style w:type="character" w:customStyle="1" w:styleId="WW8Num11z1">
    <w:name w:val="WW8Num11z1"/>
    <w:rsid w:val="009F4C9B"/>
  </w:style>
  <w:style w:type="character" w:customStyle="1" w:styleId="WW8Num11z2">
    <w:name w:val="WW8Num11z2"/>
    <w:rsid w:val="009F4C9B"/>
  </w:style>
  <w:style w:type="character" w:customStyle="1" w:styleId="WW8Num11z3">
    <w:name w:val="WW8Num11z3"/>
    <w:rsid w:val="009F4C9B"/>
  </w:style>
  <w:style w:type="character" w:customStyle="1" w:styleId="WW8Num11z4">
    <w:name w:val="WW8Num11z4"/>
    <w:rsid w:val="009F4C9B"/>
  </w:style>
  <w:style w:type="character" w:customStyle="1" w:styleId="WW8Num11z5">
    <w:name w:val="WW8Num11z5"/>
    <w:rsid w:val="009F4C9B"/>
  </w:style>
  <w:style w:type="character" w:customStyle="1" w:styleId="WW8Num11z6">
    <w:name w:val="WW8Num11z6"/>
    <w:rsid w:val="009F4C9B"/>
  </w:style>
  <w:style w:type="character" w:customStyle="1" w:styleId="WW8Num11z7">
    <w:name w:val="WW8Num11z7"/>
    <w:rsid w:val="009F4C9B"/>
  </w:style>
  <w:style w:type="character" w:customStyle="1" w:styleId="WW8Num11z8">
    <w:name w:val="WW8Num11z8"/>
    <w:rsid w:val="009F4C9B"/>
  </w:style>
  <w:style w:type="character" w:customStyle="1" w:styleId="WW8Num12z0">
    <w:name w:val="WW8Num12z0"/>
    <w:rsid w:val="009F4C9B"/>
    <w:rPr>
      <w:rFonts w:hint="default"/>
    </w:rPr>
  </w:style>
  <w:style w:type="character" w:customStyle="1" w:styleId="WW8Num12z1">
    <w:name w:val="WW8Num12z1"/>
    <w:rsid w:val="009F4C9B"/>
  </w:style>
  <w:style w:type="character" w:customStyle="1" w:styleId="WW8Num12z2">
    <w:name w:val="WW8Num12z2"/>
    <w:rsid w:val="009F4C9B"/>
  </w:style>
  <w:style w:type="character" w:customStyle="1" w:styleId="WW8Num12z3">
    <w:name w:val="WW8Num12z3"/>
    <w:rsid w:val="009F4C9B"/>
  </w:style>
  <w:style w:type="character" w:customStyle="1" w:styleId="WW8Num12z4">
    <w:name w:val="WW8Num12z4"/>
    <w:rsid w:val="009F4C9B"/>
  </w:style>
  <w:style w:type="character" w:customStyle="1" w:styleId="WW8Num12z5">
    <w:name w:val="WW8Num12z5"/>
    <w:rsid w:val="009F4C9B"/>
  </w:style>
  <w:style w:type="character" w:customStyle="1" w:styleId="WW8Num12z6">
    <w:name w:val="WW8Num12z6"/>
    <w:rsid w:val="009F4C9B"/>
  </w:style>
  <w:style w:type="character" w:customStyle="1" w:styleId="WW8Num12z7">
    <w:name w:val="WW8Num12z7"/>
    <w:rsid w:val="009F4C9B"/>
  </w:style>
  <w:style w:type="character" w:customStyle="1" w:styleId="WW8Num12z8">
    <w:name w:val="WW8Num12z8"/>
    <w:rsid w:val="009F4C9B"/>
  </w:style>
  <w:style w:type="character" w:customStyle="1" w:styleId="1">
    <w:name w:val="Основной шрифт абзаца1"/>
    <w:rsid w:val="009F4C9B"/>
  </w:style>
  <w:style w:type="character" w:styleId="a3">
    <w:name w:val="page number"/>
    <w:basedOn w:val="1"/>
    <w:rsid w:val="009F4C9B"/>
  </w:style>
  <w:style w:type="character" w:customStyle="1" w:styleId="a4">
    <w:name w:val="Нижний колонтитул Знак"/>
    <w:rsid w:val="009F4C9B"/>
    <w:rPr>
      <w:sz w:val="24"/>
      <w:szCs w:val="24"/>
      <w:lang w:val="uk-UA"/>
    </w:rPr>
  </w:style>
  <w:style w:type="character" w:customStyle="1" w:styleId="a5">
    <w:name w:val="Верхний колонтитул Знак"/>
    <w:rsid w:val="009F4C9B"/>
    <w:rPr>
      <w:sz w:val="24"/>
      <w:szCs w:val="24"/>
      <w:lang w:val="uk-UA"/>
    </w:rPr>
  </w:style>
  <w:style w:type="paragraph" w:customStyle="1" w:styleId="10">
    <w:name w:val="Заголовок1"/>
    <w:basedOn w:val="a"/>
    <w:next w:val="a6"/>
    <w:rsid w:val="009F4C9B"/>
    <w:pPr>
      <w:jc w:val="center"/>
    </w:pPr>
    <w:rPr>
      <w:sz w:val="28"/>
    </w:rPr>
  </w:style>
  <w:style w:type="paragraph" w:styleId="a6">
    <w:name w:val="Body Text"/>
    <w:basedOn w:val="a"/>
    <w:rsid w:val="009F4C9B"/>
    <w:pPr>
      <w:spacing w:after="140" w:line="276" w:lineRule="auto"/>
    </w:pPr>
  </w:style>
  <w:style w:type="paragraph" w:styleId="a7">
    <w:name w:val="List"/>
    <w:basedOn w:val="a6"/>
    <w:rsid w:val="009F4C9B"/>
    <w:rPr>
      <w:rFonts w:cs="Lucida Sans"/>
    </w:rPr>
  </w:style>
  <w:style w:type="paragraph" w:styleId="a8">
    <w:name w:val="caption"/>
    <w:basedOn w:val="a"/>
    <w:qFormat/>
    <w:rsid w:val="009F4C9B"/>
    <w:pPr>
      <w:suppressLineNumbers/>
      <w:spacing w:before="120" w:after="120"/>
    </w:pPr>
    <w:rPr>
      <w:rFonts w:cs="Lucida Sans"/>
      <w:i/>
      <w:iCs/>
    </w:rPr>
  </w:style>
  <w:style w:type="paragraph" w:customStyle="1" w:styleId="a9">
    <w:name w:val="Покажчик"/>
    <w:basedOn w:val="a"/>
    <w:rsid w:val="009F4C9B"/>
    <w:pPr>
      <w:suppressLineNumbers/>
    </w:pPr>
    <w:rPr>
      <w:rFonts w:cs="Lucida Sans"/>
    </w:rPr>
  </w:style>
  <w:style w:type="paragraph" w:customStyle="1" w:styleId="aa">
    <w:name w:val="Стиль Знак"/>
    <w:basedOn w:val="a"/>
    <w:rsid w:val="009F4C9B"/>
    <w:rPr>
      <w:rFonts w:ascii="Verdana" w:hAnsi="Verdana" w:cs="Verdana"/>
      <w:sz w:val="20"/>
      <w:szCs w:val="20"/>
      <w:lang w:val="en-US"/>
    </w:rPr>
  </w:style>
  <w:style w:type="paragraph" w:styleId="ab">
    <w:name w:val="Balloon Text"/>
    <w:basedOn w:val="a"/>
    <w:rsid w:val="009F4C9B"/>
    <w:rPr>
      <w:rFonts w:ascii="Tahoma" w:hAnsi="Tahoma" w:cs="Tahoma"/>
      <w:sz w:val="16"/>
      <w:szCs w:val="16"/>
    </w:rPr>
  </w:style>
  <w:style w:type="paragraph" w:styleId="ac">
    <w:name w:val="footer"/>
    <w:basedOn w:val="a"/>
    <w:rsid w:val="009F4C9B"/>
    <w:pPr>
      <w:tabs>
        <w:tab w:val="center" w:pos="4677"/>
        <w:tab w:val="right" w:pos="9355"/>
      </w:tabs>
    </w:pPr>
  </w:style>
  <w:style w:type="paragraph" w:styleId="ad">
    <w:name w:val="header"/>
    <w:basedOn w:val="a"/>
    <w:rsid w:val="009F4C9B"/>
    <w:pPr>
      <w:tabs>
        <w:tab w:val="center" w:pos="4677"/>
        <w:tab w:val="right" w:pos="9355"/>
      </w:tabs>
    </w:pPr>
  </w:style>
  <w:style w:type="paragraph" w:styleId="ae">
    <w:name w:val="Body Text Indent"/>
    <w:basedOn w:val="a"/>
    <w:rsid w:val="009F4C9B"/>
    <w:pPr>
      <w:ind w:firstLine="567"/>
      <w:jc w:val="both"/>
    </w:pPr>
    <w:rPr>
      <w:sz w:val="28"/>
      <w:szCs w:val="20"/>
    </w:rPr>
  </w:style>
  <w:style w:type="paragraph" w:styleId="af">
    <w:name w:val="List Paragraph"/>
    <w:basedOn w:val="a"/>
    <w:uiPriority w:val="34"/>
    <w:qFormat/>
    <w:rsid w:val="009F4C9B"/>
    <w:pPr>
      <w:ind w:left="720"/>
      <w:contextualSpacing/>
    </w:pPr>
    <w:rPr>
      <w:lang w:val="ru-RU"/>
    </w:rPr>
  </w:style>
  <w:style w:type="paragraph" w:customStyle="1" w:styleId="Standard">
    <w:name w:val="Standard"/>
    <w:rsid w:val="009F4C9B"/>
    <w:pPr>
      <w:suppressAutoHyphens/>
    </w:pPr>
    <w:rPr>
      <w:rFonts w:ascii="Arial" w:eastAsia="SimSun" w:hAnsi="Arial" w:cs="Mangal"/>
      <w:kern w:val="2"/>
      <w:sz w:val="24"/>
      <w:szCs w:val="24"/>
      <w:lang w:eastAsia="zh-CN" w:bidi="hi-IN"/>
    </w:rPr>
  </w:style>
  <w:style w:type="paragraph" w:customStyle="1" w:styleId="af0">
    <w:name w:val="Вміст таблиці"/>
    <w:basedOn w:val="a"/>
    <w:rsid w:val="009F4C9B"/>
    <w:pPr>
      <w:suppressLineNumbers/>
    </w:pPr>
  </w:style>
  <w:style w:type="paragraph" w:customStyle="1" w:styleId="af1">
    <w:name w:val="Заголовок таблиці"/>
    <w:basedOn w:val="af0"/>
    <w:rsid w:val="009F4C9B"/>
    <w:pPr>
      <w:jc w:val="center"/>
    </w:pPr>
    <w:rPr>
      <w:b/>
      <w:bCs/>
    </w:rPr>
  </w:style>
  <w:style w:type="character" w:customStyle="1" w:styleId="30">
    <w:name w:val="Заголовок 3 Знак"/>
    <w:basedOn w:val="a0"/>
    <w:link w:val="3"/>
    <w:rsid w:val="00A837A3"/>
    <w:rPr>
      <w:sz w:val="32"/>
    </w:rPr>
  </w:style>
  <w:style w:type="paragraph" w:customStyle="1" w:styleId="21">
    <w:name w:val="Основной текст с отступом 21"/>
    <w:basedOn w:val="a"/>
    <w:rsid w:val="00DE65E8"/>
    <w:pPr>
      <w:ind w:firstLine="709"/>
    </w:pPr>
    <w:rPr>
      <w:sz w:val="28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65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9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ABB45C-4A66-4E5A-807B-58EF6C27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Порядок ведення</vt:lpstr>
    </vt:vector>
  </TitlesOfParts>
  <Company>Microsoft</Company>
  <LinksUpToDate>false</LinksUpToDate>
  <CharactersWithSpaces>1983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ведення</dc:title>
  <dc:creator>Admin</dc:creator>
  <cp:lastModifiedBy>Work</cp:lastModifiedBy>
  <cp:revision>7</cp:revision>
  <cp:lastPrinted>2025-11-10T11:20:00Z</cp:lastPrinted>
  <dcterms:created xsi:type="dcterms:W3CDTF">2025-10-09T09:27:00Z</dcterms:created>
  <dcterms:modified xsi:type="dcterms:W3CDTF">2025-11-24T09:17:00Z</dcterms:modified>
</cp:coreProperties>
</file>