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5488153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A2640A" w:rsidRDefault="00A679A3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 w:rsidRPr="00A679A3">
        <w:rPr>
          <w:b/>
          <w:sz w:val="28"/>
          <w:szCs w:val="28"/>
          <w:lang w:val="ru-RU" w:eastAsia="ru-RU"/>
        </w:rPr>
        <w:t>’</w:t>
      </w:r>
      <w:r>
        <w:rPr>
          <w:b/>
          <w:sz w:val="28"/>
          <w:szCs w:val="28"/>
          <w:lang w:val="ru-RU" w:eastAsia="ru-RU"/>
        </w:rPr>
        <w:t xml:space="preserve">ята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Pr="00A679A3" w:rsidRDefault="00A679A3" w:rsidP="00A679A3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друге пленарне засідання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A679A3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28 жовтня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>№</w:t>
      </w:r>
      <w:r>
        <w:rPr>
          <w:sz w:val="28"/>
          <w:szCs w:val="28"/>
        </w:rPr>
        <w:t xml:space="preserve"> 2901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FE5532">
        <w:rPr>
          <w:b/>
          <w:sz w:val="28"/>
          <w:szCs w:val="28"/>
        </w:rPr>
        <w:t>Хила Петра Михайловича</w:t>
      </w:r>
      <w:r w:rsidRPr="00586E06">
        <w:rPr>
          <w:b/>
          <w:sz w:val="28"/>
          <w:szCs w:val="28"/>
        </w:rPr>
        <w:t xml:space="preserve">, </w:t>
      </w:r>
    </w:p>
    <w:p w:rsidR="00A2640A" w:rsidRDefault="00ED31D3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жителя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Pr="00E94A0B" w:rsidRDefault="00A2640A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526A69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FE5532">
        <w:rPr>
          <w:sz w:val="28"/>
          <w:szCs w:val="28"/>
        </w:rPr>
        <w:t>Хила Петра Михайловича</w:t>
      </w:r>
      <w:r w:rsidRPr="00565EB8">
        <w:rPr>
          <w:sz w:val="28"/>
          <w:szCs w:val="28"/>
        </w:rPr>
        <w:t xml:space="preserve">, </w:t>
      </w:r>
      <w:r w:rsidR="00ED31D3">
        <w:rPr>
          <w:sz w:val="28"/>
          <w:szCs w:val="28"/>
        </w:rPr>
        <w:t>жителя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A679A3">
        <w:rPr>
          <w:kern w:val="2"/>
          <w:sz w:val="28"/>
          <w:szCs w:val="28"/>
        </w:rPr>
        <w:t xml:space="preserve"> 3</w:t>
      </w:r>
      <w:r>
        <w:rPr>
          <w:kern w:val="2"/>
          <w:sz w:val="28"/>
          <w:szCs w:val="28"/>
        </w:rPr>
        <w:t xml:space="preserve">, від </w:t>
      </w:r>
      <w:r w:rsidR="00A679A3">
        <w:rPr>
          <w:kern w:val="2"/>
          <w:sz w:val="28"/>
          <w:szCs w:val="28"/>
        </w:rPr>
        <w:t>27.10.</w:t>
      </w:r>
      <w:r w:rsidR="00D60793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A679A3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FE5532">
        <w:rPr>
          <w:sz w:val="28"/>
          <w:szCs w:val="28"/>
        </w:rPr>
        <w:t>Хила Петру Михайловичу</w:t>
      </w:r>
      <w:r w:rsidRPr="00565EB8">
        <w:rPr>
          <w:sz w:val="28"/>
          <w:szCs w:val="28"/>
        </w:rPr>
        <w:t xml:space="preserve">, </w:t>
      </w:r>
      <w:r w:rsidR="00ED31D3">
        <w:rPr>
          <w:sz w:val="28"/>
          <w:szCs w:val="28"/>
        </w:rPr>
        <w:t>жителю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ED31D3">
        <w:rPr>
          <w:sz w:val="28"/>
          <w:szCs w:val="28"/>
        </w:rPr>
        <w:t xml:space="preserve"> площею 0,2</w:t>
      </w:r>
      <w:r w:rsidR="002D185B">
        <w:rPr>
          <w:sz w:val="28"/>
          <w:szCs w:val="28"/>
        </w:rPr>
        <w:t>500</w:t>
      </w:r>
      <w:r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FE5532">
        <w:rPr>
          <w:sz w:val="28"/>
          <w:szCs w:val="28"/>
        </w:rPr>
        <w:t xml:space="preserve"> земельної ділянки 2121982000:10</w:t>
      </w:r>
      <w:r w:rsidRPr="00565EB8">
        <w:rPr>
          <w:sz w:val="28"/>
          <w:szCs w:val="28"/>
        </w:rPr>
        <w:t>:00</w:t>
      </w:r>
      <w:r w:rsidR="00272EAB">
        <w:rPr>
          <w:sz w:val="28"/>
          <w:szCs w:val="28"/>
        </w:rPr>
        <w:t>1</w:t>
      </w:r>
      <w:r w:rsidRPr="00565EB8">
        <w:rPr>
          <w:sz w:val="28"/>
          <w:szCs w:val="28"/>
        </w:rPr>
        <w:t>:0</w:t>
      </w:r>
      <w:r w:rsidR="00FE5532">
        <w:rPr>
          <w:sz w:val="28"/>
          <w:szCs w:val="28"/>
        </w:rPr>
        <w:t>255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</w:t>
      </w:r>
      <w:r w:rsidR="00D6258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62586">
        <w:rPr>
          <w:sz w:val="28"/>
          <w:szCs w:val="28"/>
        </w:rPr>
        <w:t xml:space="preserve">с. </w:t>
      </w:r>
      <w:r w:rsidR="002D185B">
        <w:rPr>
          <w:sz w:val="28"/>
          <w:szCs w:val="28"/>
        </w:rPr>
        <w:t xml:space="preserve">Великий Раковець, вул. </w:t>
      </w:r>
      <w:r w:rsidR="00FE5532">
        <w:rPr>
          <w:sz w:val="28"/>
          <w:szCs w:val="28"/>
        </w:rPr>
        <w:t>Карпатської України, 141</w:t>
      </w:r>
      <w:r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FE5532">
        <w:rPr>
          <w:sz w:val="28"/>
          <w:szCs w:val="28"/>
        </w:rPr>
        <w:t>Хила Петру Михайловичу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ED31D3">
        <w:rPr>
          <w:sz w:val="28"/>
          <w:szCs w:val="28"/>
        </w:rPr>
        <w:t>жителю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ED31D3">
        <w:rPr>
          <w:sz w:val="28"/>
          <w:szCs w:val="28"/>
        </w:rPr>
        <w:t xml:space="preserve"> площею 0,2</w:t>
      </w:r>
      <w:r w:rsidR="002D185B">
        <w:rPr>
          <w:sz w:val="28"/>
          <w:szCs w:val="28"/>
        </w:rPr>
        <w:t xml:space="preserve">500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2D185B">
        <w:rPr>
          <w:sz w:val="28"/>
          <w:szCs w:val="28"/>
        </w:rPr>
        <w:t>21219820</w:t>
      </w:r>
      <w:r w:rsidR="00FE5532">
        <w:rPr>
          <w:sz w:val="28"/>
          <w:szCs w:val="28"/>
        </w:rPr>
        <w:t>00:10</w:t>
      </w:r>
      <w:r w:rsidR="00272EAB">
        <w:rPr>
          <w:sz w:val="28"/>
          <w:szCs w:val="28"/>
        </w:rPr>
        <w:t>:001</w:t>
      </w:r>
      <w:r w:rsidRPr="00565EB8">
        <w:rPr>
          <w:sz w:val="28"/>
          <w:szCs w:val="28"/>
        </w:rPr>
        <w:t>:0</w:t>
      </w:r>
      <w:r w:rsidR="00FE5532">
        <w:rPr>
          <w:sz w:val="28"/>
          <w:szCs w:val="28"/>
        </w:rPr>
        <w:t>225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D62586">
        <w:rPr>
          <w:sz w:val="28"/>
          <w:szCs w:val="28"/>
        </w:rPr>
        <w:t xml:space="preserve">с. </w:t>
      </w:r>
      <w:r w:rsidR="002D185B">
        <w:rPr>
          <w:sz w:val="28"/>
          <w:szCs w:val="28"/>
        </w:rPr>
        <w:t xml:space="preserve">Великий Раковець, вул. </w:t>
      </w:r>
      <w:r w:rsidR="00FE5532">
        <w:rPr>
          <w:sz w:val="28"/>
          <w:szCs w:val="28"/>
        </w:rPr>
        <w:t>Карпатської України, 141</w:t>
      </w:r>
      <w:r w:rsidRPr="00565EB8">
        <w:rPr>
          <w:sz w:val="28"/>
          <w:szCs w:val="28"/>
        </w:rPr>
        <w:t>.</w:t>
      </w:r>
    </w:p>
    <w:p w:rsidR="00A2640A" w:rsidRPr="00565EB8" w:rsidRDefault="00A2640A" w:rsidP="00AE72BF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AE72BF" w:rsidRPr="00B2430F" w:rsidRDefault="00AE72BF" w:rsidP="00272EAB">
      <w:pPr>
        <w:tabs>
          <w:tab w:val="left" w:pos="9638"/>
        </w:tabs>
        <w:ind w:right="-1"/>
        <w:jc w:val="both"/>
        <w:rPr>
          <w:sz w:val="28"/>
          <w:szCs w:val="28"/>
        </w:rPr>
      </w:pPr>
    </w:p>
    <w:p w:rsidR="00526A69" w:rsidRPr="002D185B" w:rsidRDefault="00A2640A" w:rsidP="002D185B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="002D185B">
        <w:rPr>
          <w:b/>
          <w:sz w:val="28"/>
          <w:szCs w:val="28"/>
        </w:rPr>
        <w:t>Василь ЗЕЙКАН</w:t>
      </w:r>
    </w:p>
    <w:sectPr w:rsidR="00526A69" w:rsidRPr="002D185B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A90" w:rsidRDefault="00764A90">
      <w:r>
        <w:separator/>
      </w:r>
    </w:p>
  </w:endnote>
  <w:endnote w:type="continuationSeparator" w:id="1">
    <w:p w:rsidR="00764A90" w:rsidRDefault="00764A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A90" w:rsidRDefault="00764A90">
      <w:r>
        <w:separator/>
      </w:r>
    </w:p>
  </w:footnote>
  <w:footnote w:type="continuationSeparator" w:id="1">
    <w:p w:rsidR="00764A90" w:rsidRDefault="00764A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E5E6D"/>
    <w:rsid w:val="000F06D2"/>
    <w:rsid w:val="000F17F4"/>
    <w:rsid w:val="00104073"/>
    <w:rsid w:val="00105ED1"/>
    <w:rsid w:val="00110F06"/>
    <w:rsid w:val="00112547"/>
    <w:rsid w:val="0011373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D20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2EAB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2968"/>
    <w:rsid w:val="002A35C9"/>
    <w:rsid w:val="002A3F49"/>
    <w:rsid w:val="002A4500"/>
    <w:rsid w:val="002B2D68"/>
    <w:rsid w:val="002B5952"/>
    <w:rsid w:val="002B7391"/>
    <w:rsid w:val="002C0A05"/>
    <w:rsid w:val="002D185B"/>
    <w:rsid w:val="002D6500"/>
    <w:rsid w:val="002E02F9"/>
    <w:rsid w:val="002E0625"/>
    <w:rsid w:val="002E337F"/>
    <w:rsid w:val="002F0FE4"/>
    <w:rsid w:val="002F1D5A"/>
    <w:rsid w:val="002F3E25"/>
    <w:rsid w:val="002F5195"/>
    <w:rsid w:val="002F59CD"/>
    <w:rsid w:val="002F727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52E4D"/>
    <w:rsid w:val="00360686"/>
    <w:rsid w:val="00361B59"/>
    <w:rsid w:val="0036259B"/>
    <w:rsid w:val="0036334B"/>
    <w:rsid w:val="00363506"/>
    <w:rsid w:val="0036393F"/>
    <w:rsid w:val="003655B8"/>
    <w:rsid w:val="003663A8"/>
    <w:rsid w:val="00373093"/>
    <w:rsid w:val="0037680F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44AB"/>
    <w:rsid w:val="00426A5A"/>
    <w:rsid w:val="004277E3"/>
    <w:rsid w:val="00431F72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4F6F15"/>
    <w:rsid w:val="00502882"/>
    <w:rsid w:val="00503A98"/>
    <w:rsid w:val="00507AFB"/>
    <w:rsid w:val="00507FCD"/>
    <w:rsid w:val="0052146E"/>
    <w:rsid w:val="0052195B"/>
    <w:rsid w:val="00526A69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3E88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0753E"/>
    <w:rsid w:val="006105FB"/>
    <w:rsid w:val="00621D2A"/>
    <w:rsid w:val="00622119"/>
    <w:rsid w:val="0062361E"/>
    <w:rsid w:val="00627258"/>
    <w:rsid w:val="00630ED8"/>
    <w:rsid w:val="00636D61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2A2F"/>
    <w:rsid w:val="006B376C"/>
    <w:rsid w:val="006B45DA"/>
    <w:rsid w:val="006B596B"/>
    <w:rsid w:val="006C3D9C"/>
    <w:rsid w:val="006C47B0"/>
    <w:rsid w:val="006D09EE"/>
    <w:rsid w:val="006D1414"/>
    <w:rsid w:val="006D6836"/>
    <w:rsid w:val="006E0B30"/>
    <w:rsid w:val="006E0B8B"/>
    <w:rsid w:val="006E640B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4A90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E2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719"/>
    <w:rsid w:val="00803966"/>
    <w:rsid w:val="008145B3"/>
    <w:rsid w:val="00823F55"/>
    <w:rsid w:val="0082448E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5B89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27EC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37CDA"/>
    <w:rsid w:val="00A40D14"/>
    <w:rsid w:val="00A479B4"/>
    <w:rsid w:val="00A5198F"/>
    <w:rsid w:val="00A525EE"/>
    <w:rsid w:val="00A558FB"/>
    <w:rsid w:val="00A611E7"/>
    <w:rsid w:val="00A616DB"/>
    <w:rsid w:val="00A619CF"/>
    <w:rsid w:val="00A61F39"/>
    <w:rsid w:val="00A64B49"/>
    <w:rsid w:val="00A6508D"/>
    <w:rsid w:val="00A679A3"/>
    <w:rsid w:val="00A70E45"/>
    <w:rsid w:val="00A73586"/>
    <w:rsid w:val="00A7524F"/>
    <w:rsid w:val="00A76EB8"/>
    <w:rsid w:val="00A77C50"/>
    <w:rsid w:val="00A80EF7"/>
    <w:rsid w:val="00A81F57"/>
    <w:rsid w:val="00A837A3"/>
    <w:rsid w:val="00A84345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1A8"/>
    <w:rsid w:val="00B04AA4"/>
    <w:rsid w:val="00B050D9"/>
    <w:rsid w:val="00B1774E"/>
    <w:rsid w:val="00B17B26"/>
    <w:rsid w:val="00B17FA2"/>
    <w:rsid w:val="00B21FAB"/>
    <w:rsid w:val="00B22B1F"/>
    <w:rsid w:val="00B27F39"/>
    <w:rsid w:val="00B32D3A"/>
    <w:rsid w:val="00B42604"/>
    <w:rsid w:val="00B546D4"/>
    <w:rsid w:val="00B64176"/>
    <w:rsid w:val="00B641C2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957A1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65B96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3011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586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670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35129"/>
    <w:rsid w:val="00E404DB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77784"/>
    <w:rsid w:val="00E82589"/>
    <w:rsid w:val="00E879F5"/>
    <w:rsid w:val="00E92124"/>
    <w:rsid w:val="00E9461E"/>
    <w:rsid w:val="00E95011"/>
    <w:rsid w:val="00E96FAC"/>
    <w:rsid w:val="00EA7CC8"/>
    <w:rsid w:val="00EB347F"/>
    <w:rsid w:val="00EB3B8B"/>
    <w:rsid w:val="00EB754B"/>
    <w:rsid w:val="00EC0134"/>
    <w:rsid w:val="00EC26ED"/>
    <w:rsid w:val="00EC2C6B"/>
    <w:rsid w:val="00EC31D6"/>
    <w:rsid w:val="00EC3B30"/>
    <w:rsid w:val="00EC7417"/>
    <w:rsid w:val="00ED0AB3"/>
    <w:rsid w:val="00ED2662"/>
    <w:rsid w:val="00ED31D3"/>
    <w:rsid w:val="00ED42EC"/>
    <w:rsid w:val="00EE100A"/>
    <w:rsid w:val="00EE1491"/>
    <w:rsid w:val="00EE5EA7"/>
    <w:rsid w:val="00EF3B3E"/>
    <w:rsid w:val="00F03EC2"/>
    <w:rsid w:val="00F05B61"/>
    <w:rsid w:val="00F15DF2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27C"/>
    <w:rsid w:val="00F777E7"/>
    <w:rsid w:val="00F82928"/>
    <w:rsid w:val="00F8391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E5532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8</cp:revision>
  <cp:lastPrinted>2025-11-03T13:16:00Z</cp:lastPrinted>
  <dcterms:created xsi:type="dcterms:W3CDTF">2025-10-09T09:09:00Z</dcterms:created>
  <dcterms:modified xsi:type="dcterms:W3CDTF">2025-11-24T09:16:00Z</dcterms:modified>
</cp:coreProperties>
</file>