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A2640A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 o:ole="" fillcolor="window">
            <v:imagedata r:id="rId8" o:title=""/>
          </v:shape>
          <o:OLEObject Type="Embed" ProgID="Word.Picture.8" ShapeID="_x0000_i1025" DrawAspect="Content" ObjectID="_1825488086" r:id="rId9"/>
        </w:object>
      </w:r>
    </w:p>
    <w:p w:rsidR="00A2640A" w:rsidRPr="00E94A0B" w:rsidRDefault="00A2640A" w:rsidP="00A2640A">
      <w:pPr>
        <w:jc w:val="center"/>
        <w:rPr>
          <w:b/>
          <w:spacing w:val="80"/>
          <w:sz w:val="16"/>
          <w:szCs w:val="16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A2640A" w:rsidRDefault="00E3302B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сорок п</w:t>
      </w:r>
      <w:r w:rsidRPr="00E3302B">
        <w:rPr>
          <w:b/>
          <w:sz w:val="28"/>
          <w:szCs w:val="28"/>
          <w:lang w:val="ru-RU" w:eastAsia="ru-RU"/>
        </w:rPr>
        <w:t>’</w:t>
      </w:r>
      <w:r>
        <w:rPr>
          <w:b/>
          <w:sz w:val="28"/>
          <w:szCs w:val="28"/>
          <w:lang w:eastAsia="ru-RU"/>
        </w:rPr>
        <w:t>ята</w:t>
      </w:r>
      <w:r w:rsidR="00A2640A">
        <w:rPr>
          <w:b/>
          <w:sz w:val="28"/>
          <w:szCs w:val="28"/>
          <w:lang w:val="ru-RU" w:eastAsia="ru-RU"/>
        </w:rPr>
        <w:t xml:space="preserve"> </w:t>
      </w:r>
      <w:r>
        <w:rPr>
          <w:b/>
          <w:sz w:val="28"/>
          <w:szCs w:val="28"/>
          <w:lang w:val="ru-RU" w:eastAsia="ru-RU"/>
        </w:rPr>
        <w:t>сесія восьмого скликання</w:t>
      </w:r>
    </w:p>
    <w:p w:rsidR="00E3302B" w:rsidRPr="00E94A0B" w:rsidRDefault="00E3302B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друге пленарне засідання</w:t>
      </w:r>
    </w:p>
    <w:p w:rsidR="00A2640A" w:rsidRPr="00E94A0B" w:rsidRDefault="00A2640A" w:rsidP="00A2640A">
      <w:pPr>
        <w:jc w:val="center"/>
        <w:rPr>
          <w:b/>
          <w:sz w:val="32"/>
          <w:szCs w:val="32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A2640A" w:rsidRPr="00E94A0B" w:rsidRDefault="00E3302B" w:rsidP="00A2640A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 xml:space="preserve">28 жовтня </w:t>
      </w:r>
      <w:r w:rsidR="00A2640A" w:rsidRPr="00E94A0B">
        <w:rPr>
          <w:sz w:val="28"/>
          <w:szCs w:val="28"/>
        </w:rPr>
        <w:t>20</w:t>
      </w:r>
      <w:r w:rsidR="00297BAD">
        <w:rPr>
          <w:sz w:val="28"/>
          <w:szCs w:val="28"/>
        </w:rPr>
        <w:t>25 року</w:t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A2640A">
        <w:rPr>
          <w:sz w:val="28"/>
          <w:szCs w:val="28"/>
        </w:rPr>
        <w:tab/>
      </w:r>
      <w:r w:rsidR="00A2640A" w:rsidRPr="00E94A0B">
        <w:rPr>
          <w:sz w:val="28"/>
          <w:szCs w:val="28"/>
        </w:rPr>
        <w:t>№</w:t>
      </w:r>
      <w:r>
        <w:rPr>
          <w:sz w:val="28"/>
          <w:szCs w:val="28"/>
        </w:rPr>
        <w:t>2899</w:t>
      </w:r>
    </w:p>
    <w:p w:rsidR="00A2640A" w:rsidRPr="00E94A0B" w:rsidRDefault="00A2640A" w:rsidP="00A2640A">
      <w:pPr>
        <w:widowControl w:val="0"/>
        <w:autoSpaceDE w:val="0"/>
        <w:autoSpaceDN w:val="0"/>
        <w:rPr>
          <w:sz w:val="20"/>
          <w:szCs w:val="28"/>
        </w:rPr>
      </w:pPr>
    </w:p>
    <w:p w:rsidR="00A2640A" w:rsidRPr="00E94A0B" w:rsidRDefault="00A2640A" w:rsidP="00A2640A">
      <w:pPr>
        <w:widowControl w:val="0"/>
        <w:autoSpaceDE w:val="0"/>
        <w:autoSpaceDN w:val="0"/>
        <w:spacing w:before="9"/>
        <w:ind w:left="284"/>
        <w:rPr>
          <w:sz w:val="29"/>
          <w:szCs w:val="28"/>
        </w:rPr>
      </w:pPr>
    </w:p>
    <w:p w:rsidR="00A2640A" w:rsidRDefault="00A2640A" w:rsidP="00A2640A">
      <w:pPr>
        <w:tabs>
          <w:tab w:val="left" w:pos="4962"/>
        </w:tabs>
        <w:rPr>
          <w:b/>
          <w:sz w:val="28"/>
          <w:szCs w:val="28"/>
        </w:rPr>
      </w:pPr>
      <w:r w:rsidRPr="00565EB8">
        <w:rPr>
          <w:b/>
          <w:sz w:val="28"/>
          <w:szCs w:val="28"/>
        </w:rPr>
        <w:t xml:space="preserve">Про розгляд заяви </w:t>
      </w:r>
      <w:r w:rsidR="007F7ADA">
        <w:rPr>
          <w:b/>
          <w:sz w:val="28"/>
          <w:szCs w:val="28"/>
        </w:rPr>
        <w:t>Копинець Людмили Іванівни</w:t>
      </w:r>
      <w:r w:rsidRPr="00586E06">
        <w:rPr>
          <w:b/>
          <w:sz w:val="28"/>
          <w:szCs w:val="28"/>
        </w:rPr>
        <w:t xml:space="preserve">, </w:t>
      </w:r>
    </w:p>
    <w:p w:rsidR="007F7ADA" w:rsidRDefault="00272EAB" w:rsidP="00A2640A">
      <w:pPr>
        <w:widowControl w:val="0"/>
        <w:autoSpaceDE w:val="0"/>
        <w:autoSpaceDN w:val="0"/>
        <w:spacing w:before="2"/>
        <w:rPr>
          <w:b/>
          <w:sz w:val="28"/>
          <w:szCs w:val="28"/>
        </w:rPr>
      </w:pPr>
      <w:r>
        <w:rPr>
          <w:b/>
          <w:sz w:val="28"/>
          <w:szCs w:val="28"/>
        </w:rPr>
        <w:t>жительки</w:t>
      </w:r>
      <w:r w:rsidR="00A2640A" w:rsidRPr="00586E06">
        <w:rPr>
          <w:b/>
          <w:sz w:val="28"/>
          <w:szCs w:val="28"/>
        </w:rPr>
        <w:t xml:space="preserve"> </w:t>
      </w:r>
      <w:r w:rsidR="007F7ADA">
        <w:rPr>
          <w:b/>
          <w:sz w:val="28"/>
          <w:szCs w:val="28"/>
        </w:rPr>
        <w:t>,</w:t>
      </w:r>
    </w:p>
    <w:p w:rsidR="007F7ADA" w:rsidRDefault="00721BA5" w:rsidP="007F7ADA">
      <w:pPr>
        <w:tabs>
          <w:tab w:val="left" w:pos="496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F7ADA">
        <w:rPr>
          <w:b/>
          <w:sz w:val="28"/>
          <w:szCs w:val="28"/>
        </w:rPr>
        <w:t>Копинець Івана Івановича</w:t>
      </w:r>
      <w:r w:rsidR="007F7ADA" w:rsidRPr="00586E06">
        <w:rPr>
          <w:b/>
          <w:sz w:val="28"/>
          <w:szCs w:val="28"/>
        </w:rPr>
        <w:t xml:space="preserve">, </w:t>
      </w:r>
    </w:p>
    <w:p w:rsidR="00A2640A" w:rsidRDefault="007F7ADA" w:rsidP="007F7ADA">
      <w:pPr>
        <w:widowControl w:val="0"/>
        <w:autoSpaceDE w:val="0"/>
        <w:autoSpaceDN w:val="0"/>
        <w:spacing w:before="2"/>
        <w:rPr>
          <w:b/>
          <w:sz w:val="28"/>
          <w:szCs w:val="28"/>
        </w:rPr>
      </w:pPr>
      <w:r>
        <w:rPr>
          <w:b/>
          <w:sz w:val="28"/>
          <w:szCs w:val="28"/>
        </w:rPr>
        <w:t>жителя,</w:t>
      </w:r>
    </w:p>
    <w:p w:rsidR="007F7ADA" w:rsidRDefault="007F7ADA" w:rsidP="007F7ADA">
      <w:pPr>
        <w:tabs>
          <w:tab w:val="left" w:pos="496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Копинець Дмитра Івановича</w:t>
      </w:r>
      <w:r w:rsidRPr="00586E06">
        <w:rPr>
          <w:b/>
          <w:sz w:val="28"/>
          <w:szCs w:val="28"/>
        </w:rPr>
        <w:t xml:space="preserve">, </w:t>
      </w:r>
    </w:p>
    <w:p w:rsidR="00A2640A" w:rsidRDefault="007F7ADA" w:rsidP="007F7ADA">
      <w:pPr>
        <w:widowControl w:val="0"/>
        <w:autoSpaceDE w:val="0"/>
        <w:autoSpaceDN w:val="0"/>
        <w:spacing w:before="2"/>
        <w:rPr>
          <w:b/>
          <w:sz w:val="28"/>
          <w:szCs w:val="28"/>
        </w:rPr>
      </w:pPr>
      <w:r>
        <w:rPr>
          <w:b/>
          <w:sz w:val="28"/>
          <w:szCs w:val="28"/>
        </w:rPr>
        <w:t>жителя,</w:t>
      </w:r>
    </w:p>
    <w:p w:rsidR="007F7ADA" w:rsidRDefault="007F7ADA" w:rsidP="007F7ADA">
      <w:pPr>
        <w:tabs>
          <w:tab w:val="left" w:pos="496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Копинець Дениса Івановича</w:t>
      </w:r>
      <w:r w:rsidRPr="00586E06">
        <w:rPr>
          <w:b/>
          <w:sz w:val="28"/>
          <w:szCs w:val="28"/>
        </w:rPr>
        <w:t xml:space="preserve">, </w:t>
      </w:r>
    </w:p>
    <w:p w:rsidR="007F7ADA" w:rsidRPr="00E94A0B" w:rsidRDefault="007F7ADA" w:rsidP="007F7ADA">
      <w:pPr>
        <w:widowControl w:val="0"/>
        <w:autoSpaceDE w:val="0"/>
        <w:autoSpaceDN w:val="0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>жителя,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 w:rsidRPr="00565EB8">
        <w:rPr>
          <w:sz w:val="28"/>
          <w:szCs w:val="28"/>
        </w:rPr>
        <w:t xml:space="preserve">Відповідно до статті 26 </w:t>
      </w:r>
      <w:r>
        <w:rPr>
          <w:sz w:val="28"/>
          <w:szCs w:val="28"/>
        </w:rPr>
        <w:t>Закону України ,,</w:t>
      </w:r>
      <w:r w:rsidRPr="00565EB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</w:t>
      </w:r>
      <w:r w:rsidRPr="00526A69">
        <w:rPr>
          <w:sz w:val="28"/>
          <w:szCs w:val="28"/>
        </w:rPr>
        <w:t>”</w:t>
      </w:r>
      <w:r w:rsidRPr="00565EB8">
        <w:rPr>
          <w:sz w:val="28"/>
          <w:szCs w:val="28"/>
        </w:rPr>
        <w:t xml:space="preserve">, статей 12, 118, 121, 122 Земельного кодексу України, розглянувши заяву </w:t>
      </w:r>
      <w:r w:rsidR="007F7ADA">
        <w:rPr>
          <w:sz w:val="28"/>
          <w:szCs w:val="28"/>
        </w:rPr>
        <w:t>Копинець Людмили Іванівни</w:t>
      </w:r>
      <w:r w:rsidRPr="00565EB8">
        <w:rPr>
          <w:sz w:val="28"/>
          <w:szCs w:val="28"/>
        </w:rPr>
        <w:t xml:space="preserve">, </w:t>
      </w:r>
      <w:r w:rsidR="00272EAB">
        <w:rPr>
          <w:sz w:val="28"/>
          <w:szCs w:val="28"/>
        </w:rPr>
        <w:t>жительки</w:t>
      </w:r>
      <w:r w:rsidR="001D6A3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F7ADA">
        <w:rPr>
          <w:sz w:val="28"/>
          <w:szCs w:val="28"/>
        </w:rPr>
        <w:t>Копинець Івана Івановича</w:t>
      </w:r>
      <w:r w:rsidR="007F7ADA" w:rsidRPr="00565EB8">
        <w:rPr>
          <w:sz w:val="28"/>
          <w:szCs w:val="28"/>
        </w:rPr>
        <w:t xml:space="preserve">, </w:t>
      </w:r>
      <w:r w:rsidR="007F7ADA">
        <w:rPr>
          <w:sz w:val="28"/>
          <w:szCs w:val="28"/>
        </w:rPr>
        <w:t>жителя, Копинець Дмитро Івановича</w:t>
      </w:r>
      <w:r w:rsidR="007F7ADA" w:rsidRPr="00565EB8">
        <w:rPr>
          <w:sz w:val="28"/>
          <w:szCs w:val="28"/>
        </w:rPr>
        <w:t xml:space="preserve">, </w:t>
      </w:r>
      <w:r w:rsidR="007F7ADA">
        <w:rPr>
          <w:sz w:val="28"/>
          <w:szCs w:val="28"/>
        </w:rPr>
        <w:t>жителя, Копинець Дениса Івановича</w:t>
      </w:r>
      <w:r w:rsidR="007F7ADA" w:rsidRPr="00565EB8">
        <w:rPr>
          <w:sz w:val="28"/>
          <w:szCs w:val="28"/>
        </w:rPr>
        <w:t xml:space="preserve">, </w:t>
      </w:r>
      <w:r w:rsidR="007F7ADA">
        <w:rPr>
          <w:sz w:val="28"/>
          <w:szCs w:val="28"/>
        </w:rPr>
        <w:t>жителя</w:t>
      </w:r>
      <w:r w:rsidR="007F7ADA" w:rsidRPr="00565EB8"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>та 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(присадибна ділянка), враховуючи висновок постійної комісії 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Pr="00565EB8">
        <w:rPr>
          <w:kern w:val="2"/>
          <w:sz w:val="28"/>
          <w:szCs w:val="28"/>
        </w:rPr>
        <w:t xml:space="preserve"> (протокол №</w:t>
      </w:r>
      <w:r w:rsidR="00E3302B">
        <w:rPr>
          <w:kern w:val="2"/>
          <w:sz w:val="28"/>
          <w:szCs w:val="28"/>
        </w:rPr>
        <w:t>3</w:t>
      </w:r>
      <w:r>
        <w:rPr>
          <w:kern w:val="2"/>
          <w:sz w:val="28"/>
          <w:szCs w:val="28"/>
        </w:rPr>
        <w:t xml:space="preserve">, від </w:t>
      </w:r>
      <w:r w:rsidR="00E3302B">
        <w:rPr>
          <w:kern w:val="2"/>
          <w:sz w:val="28"/>
          <w:szCs w:val="28"/>
        </w:rPr>
        <w:t>27.10.</w:t>
      </w:r>
      <w:r>
        <w:rPr>
          <w:kern w:val="2"/>
          <w:sz w:val="28"/>
          <w:szCs w:val="28"/>
        </w:rPr>
        <w:t>2025</w:t>
      </w:r>
      <w:r w:rsidRPr="00565EB8">
        <w:rPr>
          <w:kern w:val="2"/>
          <w:sz w:val="28"/>
          <w:szCs w:val="28"/>
        </w:rPr>
        <w:t>р.)</w:t>
      </w:r>
      <w:r w:rsidR="00E3302B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 w:rsidRPr="00A2640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Затвердити </w:t>
      </w:r>
      <w:r w:rsidR="007F7ADA">
        <w:rPr>
          <w:sz w:val="28"/>
          <w:szCs w:val="28"/>
        </w:rPr>
        <w:t>Копинець Людмилі Іванівні</w:t>
      </w:r>
      <w:r w:rsidRPr="00565EB8">
        <w:rPr>
          <w:sz w:val="28"/>
          <w:szCs w:val="28"/>
        </w:rPr>
        <w:t xml:space="preserve">, </w:t>
      </w:r>
      <w:r w:rsidR="00272EAB">
        <w:rPr>
          <w:sz w:val="28"/>
          <w:szCs w:val="28"/>
        </w:rPr>
        <w:t>жительці</w:t>
      </w:r>
      <w:r w:rsidR="00D6079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F7ADA">
        <w:rPr>
          <w:sz w:val="28"/>
          <w:szCs w:val="28"/>
        </w:rPr>
        <w:t>Копинець Івану Івановичу</w:t>
      </w:r>
      <w:r w:rsidR="007F7ADA" w:rsidRPr="00565EB8">
        <w:rPr>
          <w:sz w:val="28"/>
          <w:szCs w:val="28"/>
        </w:rPr>
        <w:t xml:space="preserve">, </w:t>
      </w:r>
      <w:r w:rsidR="007F7ADA">
        <w:rPr>
          <w:sz w:val="28"/>
          <w:szCs w:val="28"/>
        </w:rPr>
        <w:t>жителю, Копинець Дмитру  Івановичу</w:t>
      </w:r>
      <w:r w:rsidR="007F7ADA" w:rsidRPr="00565EB8">
        <w:rPr>
          <w:sz w:val="28"/>
          <w:szCs w:val="28"/>
        </w:rPr>
        <w:t xml:space="preserve">, </w:t>
      </w:r>
      <w:r w:rsidR="007F7ADA">
        <w:rPr>
          <w:sz w:val="28"/>
          <w:szCs w:val="28"/>
        </w:rPr>
        <w:t>жителю</w:t>
      </w:r>
      <w:r w:rsidR="007F7ADA" w:rsidRPr="00565EB8">
        <w:rPr>
          <w:sz w:val="28"/>
          <w:szCs w:val="28"/>
        </w:rPr>
        <w:t xml:space="preserve"> </w:t>
      </w:r>
      <w:r w:rsidR="007F7ADA">
        <w:rPr>
          <w:sz w:val="28"/>
          <w:szCs w:val="28"/>
        </w:rPr>
        <w:t>, Копинець Денису Івановичу</w:t>
      </w:r>
      <w:r w:rsidR="007F7ADA" w:rsidRPr="00565EB8">
        <w:rPr>
          <w:sz w:val="28"/>
          <w:szCs w:val="28"/>
        </w:rPr>
        <w:t xml:space="preserve">, </w:t>
      </w:r>
      <w:r w:rsidR="007F7ADA">
        <w:rPr>
          <w:sz w:val="28"/>
          <w:szCs w:val="28"/>
        </w:rPr>
        <w:t>жителю</w:t>
      </w:r>
      <w:r w:rsidR="007F7ADA" w:rsidRPr="00565EB8"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>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</w:t>
      </w:r>
      <w:r w:rsidR="00D60793">
        <w:rPr>
          <w:sz w:val="28"/>
          <w:szCs w:val="28"/>
        </w:rPr>
        <w:t>исадибна ділянка)</w:t>
      </w:r>
      <w:r w:rsidR="007F7ADA">
        <w:rPr>
          <w:sz w:val="28"/>
          <w:szCs w:val="28"/>
        </w:rPr>
        <w:t xml:space="preserve"> площею 0,2500</w:t>
      </w:r>
      <w:r>
        <w:rPr>
          <w:sz w:val="28"/>
          <w:szCs w:val="28"/>
        </w:rPr>
        <w:t xml:space="preserve"> </w:t>
      </w:r>
      <w:r w:rsidR="00D60793">
        <w:rPr>
          <w:sz w:val="28"/>
          <w:szCs w:val="28"/>
        </w:rPr>
        <w:t>га</w:t>
      </w:r>
      <w:r w:rsidRPr="00565EB8">
        <w:rPr>
          <w:sz w:val="28"/>
          <w:szCs w:val="28"/>
        </w:rPr>
        <w:t xml:space="preserve"> (кадастровий номе</w:t>
      </w:r>
      <w:r>
        <w:rPr>
          <w:sz w:val="28"/>
          <w:szCs w:val="28"/>
        </w:rPr>
        <w:t>р</w:t>
      </w:r>
      <w:r w:rsidR="007F7ADA">
        <w:rPr>
          <w:sz w:val="28"/>
          <w:szCs w:val="28"/>
        </w:rPr>
        <w:t xml:space="preserve"> земельної ділянки 2121982000:12</w:t>
      </w:r>
      <w:r w:rsidRPr="00565EB8">
        <w:rPr>
          <w:sz w:val="28"/>
          <w:szCs w:val="28"/>
        </w:rPr>
        <w:t>:00</w:t>
      </w:r>
      <w:r w:rsidR="00272EAB">
        <w:rPr>
          <w:sz w:val="28"/>
          <w:szCs w:val="28"/>
        </w:rPr>
        <w:t>1</w:t>
      </w:r>
      <w:r w:rsidRPr="00565EB8">
        <w:rPr>
          <w:sz w:val="28"/>
          <w:szCs w:val="28"/>
        </w:rPr>
        <w:t>:0</w:t>
      </w:r>
      <w:r w:rsidR="007F7ADA">
        <w:rPr>
          <w:sz w:val="28"/>
          <w:szCs w:val="28"/>
        </w:rPr>
        <w:t>078</w:t>
      </w:r>
      <w:r w:rsidRPr="00565EB8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</w:t>
      </w:r>
      <w:r w:rsidR="00D6258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D62586">
        <w:rPr>
          <w:sz w:val="28"/>
          <w:szCs w:val="28"/>
        </w:rPr>
        <w:t xml:space="preserve">с. </w:t>
      </w:r>
      <w:r w:rsidR="007F7ADA">
        <w:rPr>
          <w:sz w:val="28"/>
          <w:szCs w:val="28"/>
        </w:rPr>
        <w:t>Заболотне, 64</w:t>
      </w:r>
      <w:r>
        <w:rPr>
          <w:sz w:val="28"/>
          <w:szCs w:val="28"/>
        </w:rPr>
        <w:t>.</w:t>
      </w:r>
    </w:p>
    <w:p w:rsidR="00A2640A" w:rsidRDefault="00A2640A" w:rsidP="007F7ADA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2430F">
        <w:rPr>
          <w:sz w:val="28"/>
          <w:szCs w:val="28"/>
        </w:rPr>
        <w:t>Передати</w:t>
      </w:r>
      <w:r>
        <w:rPr>
          <w:sz w:val="28"/>
          <w:szCs w:val="28"/>
        </w:rPr>
        <w:t xml:space="preserve"> безоплатно у </w:t>
      </w:r>
      <w:r w:rsidR="007F7ADA">
        <w:rPr>
          <w:sz w:val="28"/>
          <w:szCs w:val="28"/>
        </w:rPr>
        <w:t>спільну часткову</w:t>
      </w:r>
      <w:r w:rsidRPr="00B2430F">
        <w:rPr>
          <w:sz w:val="28"/>
          <w:szCs w:val="28"/>
        </w:rPr>
        <w:t xml:space="preserve"> власність </w:t>
      </w:r>
      <w:r w:rsidR="007F7ADA">
        <w:rPr>
          <w:sz w:val="28"/>
          <w:szCs w:val="28"/>
        </w:rPr>
        <w:t>Копинець Людмилі Іванівні  5/8 частки</w:t>
      </w:r>
      <w:r>
        <w:rPr>
          <w:sz w:val="28"/>
          <w:szCs w:val="28"/>
        </w:rPr>
        <w:t>,</w:t>
      </w:r>
      <w:r w:rsidRPr="00565EB8">
        <w:rPr>
          <w:sz w:val="28"/>
          <w:szCs w:val="28"/>
        </w:rPr>
        <w:t xml:space="preserve"> </w:t>
      </w:r>
      <w:r w:rsidR="00272EAB">
        <w:rPr>
          <w:sz w:val="28"/>
          <w:szCs w:val="28"/>
        </w:rPr>
        <w:t>жительці</w:t>
      </w:r>
      <w:r w:rsidR="00F36103">
        <w:rPr>
          <w:sz w:val="28"/>
          <w:szCs w:val="28"/>
        </w:rPr>
        <w:t>,</w:t>
      </w:r>
      <w:r w:rsidR="00E3302B">
        <w:rPr>
          <w:sz w:val="28"/>
          <w:szCs w:val="28"/>
        </w:rPr>
        <w:t xml:space="preserve"> Копинець Івану Івановичу </w:t>
      </w:r>
      <w:r w:rsidR="007F7ADA">
        <w:rPr>
          <w:sz w:val="28"/>
          <w:szCs w:val="28"/>
        </w:rPr>
        <w:t>1/8 частки</w:t>
      </w:r>
      <w:r w:rsidR="007F7ADA" w:rsidRPr="00565EB8">
        <w:rPr>
          <w:sz w:val="28"/>
          <w:szCs w:val="28"/>
        </w:rPr>
        <w:t xml:space="preserve">, </w:t>
      </w:r>
      <w:r w:rsidR="007F7ADA">
        <w:rPr>
          <w:sz w:val="28"/>
          <w:szCs w:val="28"/>
        </w:rPr>
        <w:t xml:space="preserve">жителю, Копинець Дмитру  Івановичу (не </w:t>
      </w:r>
      <w:r w:rsidR="00E3302B">
        <w:rPr>
          <w:sz w:val="28"/>
          <w:szCs w:val="28"/>
        </w:rPr>
        <w:t>повнолітній)</w:t>
      </w:r>
      <w:r w:rsidR="007F7ADA">
        <w:rPr>
          <w:sz w:val="28"/>
          <w:szCs w:val="28"/>
        </w:rPr>
        <w:t xml:space="preserve"> 1/8 частки </w:t>
      </w:r>
      <w:r w:rsidR="007F7ADA" w:rsidRPr="00565EB8">
        <w:rPr>
          <w:sz w:val="28"/>
          <w:szCs w:val="28"/>
        </w:rPr>
        <w:t xml:space="preserve">, </w:t>
      </w:r>
      <w:r w:rsidR="007F7ADA">
        <w:rPr>
          <w:sz w:val="28"/>
          <w:szCs w:val="28"/>
        </w:rPr>
        <w:t>жителю, Копинець</w:t>
      </w:r>
      <w:r w:rsidR="00E3302B">
        <w:rPr>
          <w:sz w:val="28"/>
          <w:szCs w:val="28"/>
        </w:rPr>
        <w:t xml:space="preserve"> Денису Івановичу (малолітній)</w:t>
      </w:r>
      <w:r w:rsidR="007F7ADA">
        <w:rPr>
          <w:sz w:val="28"/>
          <w:szCs w:val="28"/>
        </w:rPr>
        <w:t xml:space="preserve"> 1/8 частки</w:t>
      </w:r>
      <w:r w:rsidR="007F7ADA" w:rsidRPr="00565EB8">
        <w:rPr>
          <w:sz w:val="28"/>
          <w:szCs w:val="28"/>
        </w:rPr>
        <w:t xml:space="preserve">, </w:t>
      </w:r>
      <w:r w:rsidR="007F7ADA">
        <w:rPr>
          <w:sz w:val="28"/>
          <w:szCs w:val="28"/>
        </w:rPr>
        <w:t>жителю</w:t>
      </w:r>
      <w:r w:rsidR="007F7ADA" w:rsidRPr="00565EB8">
        <w:rPr>
          <w:sz w:val="28"/>
          <w:szCs w:val="28"/>
        </w:rPr>
        <w:t xml:space="preserve"> </w:t>
      </w:r>
      <w:r w:rsidRPr="00B2430F">
        <w:rPr>
          <w:sz w:val="28"/>
          <w:szCs w:val="28"/>
        </w:rPr>
        <w:t xml:space="preserve">земельну ділянку для будівництва і обслуговування житлового будинку, господарських будівель і </w:t>
      </w:r>
      <w:r w:rsidRPr="00B2430F">
        <w:rPr>
          <w:sz w:val="28"/>
          <w:szCs w:val="28"/>
        </w:rPr>
        <w:lastRenderedPageBreak/>
        <w:t>споруд (пр</w:t>
      </w:r>
      <w:r w:rsidR="005B39F7">
        <w:rPr>
          <w:sz w:val="28"/>
          <w:szCs w:val="28"/>
        </w:rPr>
        <w:t>исадибна ділянка)</w:t>
      </w:r>
      <w:r w:rsidR="007F7ADA">
        <w:rPr>
          <w:sz w:val="28"/>
          <w:szCs w:val="28"/>
        </w:rPr>
        <w:t xml:space="preserve"> площею 0,2500</w:t>
      </w:r>
      <w:r w:rsidR="002D185B">
        <w:rPr>
          <w:sz w:val="28"/>
          <w:szCs w:val="28"/>
        </w:rPr>
        <w:t xml:space="preserve"> </w:t>
      </w:r>
      <w:r w:rsidR="005B39F7">
        <w:rPr>
          <w:sz w:val="28"/>
          <w:szCs w:val="28"/>
        </w:rPr>
        <w:t>га</w:t>
      </w:r>
      <w:r w:rsidRPr="00B2430F">
        <w:rPr>
          <w:sz w:val="28"/>
          <w:szCs w:val="28"/>
        </w:rPr>
        <w:t xml:space="preserve"> (кадастровий номер земельної ділянки </w:t>
      </w:r>
      <w:r w:rsidR="002D185B">
        <w:rPr>
          <w:sz w:val="28"/>
          <w:szCs w:val="28"/>
        </w:rPr>
        <w:t>21219820</w:t>
      </w:r>
      <w:r w:rsidR="007F7ADA">
        <w:rPr>
          <w:sz w:val="28"/>
          <w:szCs w:val="28"/>
        </w:rPr>
        <w:t>00:12</w:t>
      </w:r>
      <w:r w:rsidR="00272EAB">
        <w:rPr>
          <w:sz w:val="28"/>
          <w:szCs w:val="28"/>
        </w:rPr>
        <w:t>:001</w:t>
      </w:r>
      <w:r w:rsidRPr="00565EB8">
        <w:rPr>
          <w:sz w:val="28"/>
          <w:szCs w:val="28"/>
        </w:rPr>
        <w:t>:0</w:t>
      </w:r>
      <w:r w:rsidR="007F7ADA">
        <w:rPr>
          <w:sz w:val="28"/>
          <w:szCs w:val="28"/>
        </w:rPr>
        <w:t>078</w:t>
      </w:r>
      <w:r w:rsidRPr="00B2430F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</w:t>
      </w:r>
      <w:r w:rsidR="00721BA5">
        <w:rPr>
          <w:sz w:val="28"/>
          <w:szCs w:val="28"/>
        </w:rPr>
        <w:t xml:space="preserve">с. </w:t>
      </w:r>
      <w:r w:rsidR="007F7ADA">
        <w:rPr>
          <w:sz w:val="28"/>
          <w:szCs w:val="28"/>
        </w:rPr>
        <w:t>Заболотне, 64</w:t>
      </w:r>
      <w:r w:rsidRPr="00565EB8">
        <w:rPr>
          <w:sz w:val="28"/>
          <w:szCs w:val="28"/>
        </w:rPr>
        <w:t>.</w:t>
      </w:r>
    </w:p>
    <w:p w:rsidR="00A2640A" w:rsidRPr="00565EB8" w:rsidRDefault="00A2640A" w:rsidP="00AE72BF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Pr="00565EB8">
        <w:rPr>
          <w:sz w:val="28"/>
          <w:szCs w:val="28"/>
        </w:rPr>
        <w:t>рішення покласти на постійну комісію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Pr="00565EB8">
        <w:rPr>
          <w:kern w:val="2"/>
          <w:sz w:val="28"/>
          <w:szCs w:val="28"/>
        </w:rPr>
        <w:t xml:space="preserve"> О.Д.)</w:t>
      </w:r>
      <w:r w:rsidRPr="00565EB8">
        <w:rPr>
          <w:sz w:val="28"/>
          <w:szCs w:val="28"/>
        </w:rPr>
        <w:t xml:space="preserve">. </w:t>
      </w:r>
    </w:p>
    <w:p w:rsidR="00AE72BF" w:rsidRPr="00B2430F" w:rsidRDefault="00AE72BF" w:rsidP="00272EAB">
      <w:pPr>
        <w:tabs>
          <w:tab w:val="left" w:pos="9638"/>
        </w:tabs>
        <w:ind w:right="-1"/>
        <w:jc w:val="both"/>
        <w:rPr>
          <w:sz w:val="28"/>
          <w:szCs w:val="28"/>
        </w:rPr>
      </w:pPr>
    </w:p>
    <w:p w:rsidR="007F7ADA" w:rsidRDefault="007F7ADA" w:rsidP="002D185B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</w:p>
    <w:p w:rsidR="00526A69" w:rsidRPr="002D185B" w:rsidRDefault="00A2640A" w:rsidP="002D185B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Сільський голова</w:t>
      </w:r>
      <w:r w:rsidRPr="00E94A0B">
        <w:rPr>
          <w:b/>
          <w:sz w:val="28"/>
          <w:szCs w:val="28"/>
        </w:rPr>
        <w:tab/>
      </w:r>
      <w:r w:rsidR="00AE72BF">
        <w:rPr>
          <w:b/>
          <w:sz w:val="28"/>
          <w:szCs w:val="28"/>
        </w:rPr>
        <w:tab/>
      </w:r>
      <w:r w:rsidR="002D185B">
        <w:rPr>
          <w:b/>
          <w:sz w:val="28"/>
          <w:szCs w:val="28"/>
        </w:rPr>
        <w:t>Василь ЗЕЙКАН</w:t>
      </w:r>
    </w:p>
    <w:sectPr w:rsidR="00526A69" w:rsidRPr="002D185B" w:rsidSect="00A2640A">
      <w:headerReference w:type="default" r:id="rId10"/>
      <w:footerReference w:type="defaul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3CF8" w:rsidRDefault="00473CF8">
      <w:r>
        <w:separator/>
      </w:r>
    </w:p>
  </w:endnote>
  <w:endnote w:type="continuationSeparator" w:id="1">
    <w:p w:rsidR="00473CF8" w:rsidRDefault="00473C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3CF8" w:rsidRDefault="00473CF8">
      <w:r>
        <w:separator/>
      </w:r>
    </w:p>
  </w:footnote>
  <w:footnote w:type="continuationSeparator" w:id="1">
    <w:p w:rsidR="00473CF8" w:rsidRDefault="00473C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34216"/>
      <w:docPartObj>
        <w:docPartGallery w:val="Page Numbers (Top of Page)"/>
        <w:docPartUnique/>
      </w:docPartObj>
    </w:sdtPr>
    <w:sdtContent>
      <w:p w:rsidR="00E3302B" w:rsidRDefault="009E7825">
        <w:pPr>
          <w:pStyle w:val="ad"/>
          <w:jc w:val="center"/>
        </w:pPr>
        <w:fldSimple w:instr=" PAGE   \* MERGEFORMAT ">
          <w:r w:rsidR="00784F79">
            <w:rPr>
              <w:noProof/>
            </w:rPr>
            <w:t>2</w:t>
          </w:r>
        </w:fldSimple>
      </w:p>
    </w:sdtContent>
  </w:sdt>
  <w:p w:rsidR="00E3302B" w:rsidRDefault="00E3302B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6BD5"/>
    <w:rsid w:val="00041D0B"/>
    <w:rsid w:val="00045801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7139F"/>
    <w:rsid w:val="00080B55"/>
    <w:rsid w:val="00085535"/>
    <w:rsid w:val="00087783"/>
    <w:rsid w:val="00090044"/>
    <w:rsid w:val="000918DE"/>
    <w:rsid w:val="0009465C"/>
    <w:rsid w:val="0009684D"/>
    <w:rsid w:val="00096CCC"/>
    <w:rsid w:val="000A1B39"/>
    <w:rsid w:val="000A2505"/>
    <w:rsid w:val="000A2EAE"/>
    <w:rsid w:val="000A6494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503E"/>
    <w:rsid w:val="000E50C1"/>
    <w:rsid w:val="000E5E6D"/>
    <w:rsid w:val="000F06D2"/>
    <w:rsid w:val="000F17F4"/>
    <w:rsid w:val="00104073"/>
    <w:rsid w:val="00105ED1"/>
    <w:rsid w:val="00110F06"/>
    <w:rsid w:val="00112547"/>
    <w:rsid w:val="00113735"/>
    <w:rsid w:val="00137D7D"/>
    <w:rsid w:val="00143B43"/>
    <w:rsid w:val="001450C7"/>
    <w:rsid w:val="001473DF"/>
    <w:rsid w:val="0015034C"/>
    <w:rsid w:val="00150FEF"/>
    <w:rsid w:val="001564D5"/>
    <w:rsid w:val="001566F4"/>
    <w:rsid w:val="00160464"/>
    <w:rsid w:val="00163C93"/>
    <w:rsid w:val="0016510F"/>
    <w:rsid w:val="00172BF7"/>
    <w:rsid w:val="00174A10"/>
    <w:rsid w:val="00174F7E"/>
    <w:rsid w:val="0017785A"/>
    <w:rsid w:val="00180586"/>
    <w:rsid w:val="00193E90"/>
    <w:rsid w:val="00195643"/>
    <w:rsid w:val="001A0ECD"/>
    <w:rsid w:val="001A49B4"/>
    <w:rsid w:val="001A5FB9"/>
    <w:rsid w:val="001B2FC7"/>
    <w:rsid w:val="001B3652"/>
    <w:rsid w:val="001C3D20"/>
    <w:rsid w:val="001C3F64"/>
    <w:rsid w:val="001C5AFA"/>
    <w:rsid w:val="001D3342"/>
    <w:rsid w:val="001D49FF"/>
    <w:rsid w:val="001D5B4D"/>
    <w:rsid w:val="001D6A3B"/>
    <w:rsid w:val="001D7422"/>
    <w:rsid w:val="001E1687"/>
    <w:rsid w:val="001E3BCC"/>
    <w:rsid w:val="001E51F8"/>
    <w:rsid w:val="001E64AB"/>
    <w:rsid w:val="001E778D"/>
    <w:rsid w:val="001E7830"/>
    <w:rsid w:val="001F6D52"/>
    <w:rsid w:val="00204D68"/>
    <w:rsid w:val="00205C44"/>
    <w:rsid w:val="00205C92"/>
    <w:rsid w:val="00206603"/>
    <w:rsid w:val="0020697C"/>
    <w:rsid w:val="002077C8"/>
    <w:rsid w:val="00215A46"/>
    <w:rsid w:val="00225ED3"/>
    <w:rsid w:val="00226670"/>
    <w:rsid w:val="00230579"/>
    <w:rsid w:val="00231DE6"/>
    <w:rsid w:val="00232408"/>
    <w:rsid w:val="00234B11"/>
    <w:rsid w:val="0024067F"/>
    <w:rsid w:val="002456A9"/>
    <w:rsid w:val="00253196"/>
    <w:rsid w:val="002603DA"/>
    <w:rsid w:val="00260C34"/>
    <w:rsid w:val="0026153E"/>
    <w:rsid w:val="00262B74"/>
    <w:rsid w:val="00262C13"/>
    <w:rsid w:val="00262EA0"/>
    <w:rsid w:val="00264BAE"/>
    <w:rsid w:val="00271204"/>
    <w:rsid w:val="00272EAB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644"/>
    <w:rsid w:val="00297BAD"/>
    <w:rsid w:val="002A2968"/>
    <w:rsid w:val="002A35C9"/>
    <w:rsid w:val="002A3F49"/>
    <w:rsid w:val="002A4500"/>
    <w:rsid w:val="002B2D68"/>
    <w:rsid w:val="002B5952"/>
    <w:rsid w:val="002C0A05"/>
    <w:rsid w:val="002D185B"/>
    <w:rsid w:val="002D6500"/>
    <w:rsid w:val="002E02F9"/>
    <w:rsid w:val="002E337F"/>
    <w:rsid w:val="002F0FE4"/>
    <w:rsid w:val="002F1D5A"/>
    <w:rsid w:val="002F3E25"/>
    <w:rsid w:val="002F5195"/>
    <w:rsid w:val="002F59CD"/>
    <w:rsid w:val="002F727D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317FC"/>
    <w:rsid w:val="00336A67"/>
    <w:rsid w:val="003374EC"/>
    <w:rsid w:val="00340FB6"/>
    <w:rsid w:val="003435A7"/>
    <w:rsid w:val="00346061"/>
    <w:rsid w:val="00352E4D"/>
    <w:rsid w:val="00360686"/>
    <w:rsid w:val="00361B59"/>
    <w:rsid w:val="0036259B"/>
    <w:rsid w:val="0036334B"/>
    <w:rsid w:val="00363506"/>
    <w:rsid w:val="0036393F"/>
    <w:rsid w:val="003655B8"/>
    <w:rsid w:val="003663A8"/>
    <w:rsid w:val="00373093"/>
    <w:rsid w:val="0037680F"/>
    <w:rsid w:val="00391AD4"/>
    <w:rsid w:val="003A1B79"/>
    <w:rsid w:val="003A35BF"/>
    <w:rsid w:val="003A65B5"/>
    <w:rsid w:val="003B3107"/>
    <w:rsid w:val="003B4809"/>
    <w:rsid w:val="003B6C48"/>
    <w:rsid w:val="003C2298"/>
    <w:rsid w:val="003C322C"/>
    <w:rsid w:val="003C486C"/>
    <w:rsid w:val="003D4F2B"/>
    <w:rsid w:val="003E0984"/>
    <w:rsid w:val="003E12CD"/>
    <w:rsid w:val="003E3A95"/>
    <w:rsid w:val="003F2BD0"/>
    <w:rsid w:val="003F306E"/>
    <w:rsid w:val="003F7811"/>
    <w:rsid w:val="0040156B"/>
    <w:rsid w:val="00404B96"/>
    <w:rsid w:val="00406948"/>
    <w:rsid w:val="004077F5"/>
    <w:rsid w:val="004127BF"/>
    <w:rsid w:val="00414353"/>
    <w:rsid w:val="00422ED4"/>
    <w:rsid w:val="004244AB"/>
    <w:rsid w:val="00426A5A"/>
    <w:rsid w:val="004277E3"/>
    <w:rsid w:val="00431F72"/>
    <w:rsid w:val="00431FD3"/>
    <w:rsid w:val="0043393F"/>
    <w:rsid w:val="00434B75"/>
    <w:rsid w:val="00445C26"/>
    <w:rsid w:val="00446BBD"/>
    <w:rsid w:val="00447158"/>
    <w:rsid w:val="00453146"/>
    <w:rsid w:val="00454525"/>
    <w:rsid w:val="00456623"/>
    <w:rsid w:val="0046147A"/>
    <w:rsid w:val="00465581"/>
    <w:rsid w:val="00467014"/>
    <w:rsid w:val="00473CAF"/>
    <w:rsid w:val="00473CF8"/>
    <w:rsid w:val="0047687F"/>
    <w:rsid w:val="00476E8B"/>
    <w:rsid w:val="004939F0"/>
    <w:rsid w:val="00493CF5"/>
    <w:rsid w:val="00495379"/>
    <w:rsid w:val="00496808"/>
    <w:rsid w:val="004979AC"/>
    <w:rsid w:val="004A0A02"/>
    <w:rsid w:val="004A0A74"/>
    <w:rsid w:val="004A12B5"/>
    <w:rsid w:val="004A3414"/>
    <w:rsid w:val="004A66A5"/>
    <w:rsid w:val="004B054B"/>
    <w:rsid w:val="004B17EB"/>
    <w:rsid w:val="004B3E25"/>
    <w:rsid w:val="004B7061"/>
    <w:rsid w:val="004C29F4"/>
    <w:rsid w:val="004C4863"/>
    <w:rsid w:val="004C724B"/>
    <w:rsid w:val="004D3421"/>
    <w:rsid w:val="004D4C9E"/>
    <w:rsid w:val="004D54D9"/>
    <w:rsid w:val="004D797F"/>
    <w:rsid w:val="004E0F0B"/>
    <w:rsid w:val="004E12EB"/>
    <w:rsid w:val="004E71B4"/>
    <w:rsid w:val="004F279F"/>
    <w:rsid w:val="004F3166"/>
    <w:rsid w:val="004F44E2"/>
    <w:rsid w:val="004F69F6"/>
    <w:rsid w:val="004F6F15"/>
    <w:rsid w:val="00502882"/>
    <w:rsid w:val="00503A98"/>
    <w:rsid w:val="00507AFB"/>
    <w:rsid w:val="00507FCD"/>
    <w:rsid w:val="0052146E"/>
    <w:rsid w:val="0052195B"/>
    <w:rsid w:val="00526A69"/>
    <w:rsid w:val="0053083D"/>
    <w:rsid w:val="005327F8"/>
    <w:rsid w:val="00534C51"/>
    <w:rsid w:val="005433DB"/>
    <w:rsid w:val="0054415A"/>
    <w:rsid w:val="00551EF1"/>
    <w:rsid w:val="00553E14"/>
    <w:rsid w:val="00555EE4"/>
    <w:rsid w:val="0055759D"/>
    <w:rsid w:val="00557DE4"/>
    <w:rsid w:val="005639ED"/>
    <w:rsid w:val="00564D7F"/>
    <w:rsid w:val="00565277"/>
    <w:rsid w:val="00565B94"/>
    <w:rsid w:val="00565EB8"/>
    <w:rsid w:val="00571D0D"/>
    <w:rsid w:val="005745AA"/>
    <w:rsid w:val="0057687D"/>
    <w:rsid w:val="005812E5"/>
    <w:rsid w:val="00581D25"/>
    <w:rsid w:val="005829B4"/>
    <w:rsid w:val="005833F2"/>
    <w:rsid w:val="0058629C"/>
    <w:rsid w:val="00586E06"/>
    <w:rsid w:val="00591BA1"/>
    <w:rsid w:val="00591E86"/>
    <w:rsid w:val="005943C2"/>
    <w:rsid w:val="00595C67"/>
    <w:rsid w:val="005A37E7"/>
    <w:rsid w:val="005A795F"/>
    <w:rsid w:val="005A7C12"/>
    <w:rsid w:val="005B3292"/>
    <w:rsid w:val="005B39F7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3E88"/>
    <w:rsid w:val="005D659C"/>
    <w:rsid w:val="005E294C"/>
    <w:rsid w:val="005E5051"/>
    <w:rsid w:val="005E5C47"/>
    <w:rsid w:val="005E7D24"/>
    <w:rsid w:val="005F14F5"/>
    <w:rsid w:val="00602738"/>
    <w:rsid w:val="006054EC"/>
    <w:rsid w:val="006057F2"/>
    <w:rsid w:val="006105FB"/>
    <w:rsid w:val="00614CA2"/>
    <w:rsid w:val="00621D2A"/>
    <w:rsid w:val="00622119"/>
    <w:rsid w:val="0062361E"/>
    <w:rsid w:val="00627258"/>
    <w:rsid w:val="00630ED8"/>
    <w:rsid w:val="0064141B"/>
    <w:rsid w:val="006414C4"/>
    <w:rsid w:val="00641BF2"/>
    <w:rsid w:val="00653612"/>
    <w:rsid w:val="006546E1"/>
    <w:rsid w:val="006549EF"/>
    <w:rsid w:val="00655906"/>
    <w:rsid w:val="00662703"/>
    <w:rsid w:val="0066417C"/>
    <w:rsid w:val="00665D61"/>
    <w:rsid w:val="00666C8F"/>
    <w:rsid w:val="0067055F"/>
    <w:rsid w:val="00671BE7"/>
    <w:rsid w:val="00675B68"/>
    <w:rsid w:val="00680676"/>
    <w:rsid w:val="006809BA"/>
    <w:rsid w:val="00691E35"/>
    <w:rsid w:val="006A1CFE"/>
    <w:rsid w:val="006A2E17"/>
    <w:rsid w:val="006B13D9"/>
    <w:rsid w:val="006B376C"/>
    <w:rsid w:val="006B45DA"/>
    <w:rsid w:val="006B596B"/>
    <w:rsid w:val="006C3D9C"/>
    <w:rsid w:val="006D09EE"/>
    <w:rsid w:val="006D1414"/>
    <w:rsid w:val="006D6836"/>
    <w:rsid w:val="006E0B30"/>
    <w:rsid w:val="006E0B8B"/>
    <w:rsid w:val="006E640B"/>
    <w:rsid w:val="006F04C3"/>
    <w:rsid w:val="00702AAD"/>
    <w:rsid w:val="00715CD6"/>
    <w:rsid w:val="0071690F"/>
    <w:rsid w:val="00720C08"/>
    <w:rsid w:val="00721169"/>
    <w:rsid w:val="00721BA5"/>
    <w:rsid w:val="00722C3B"/>
    <w:rsid w:val="007234B3"/>
    <w:rsid w:val="0072510C"/>
    <w:rsid w:val="00727965"/>
    <w:rsid w:val="00731448"/>
    <w:rsid w:val="00735092"/>
    <w:rsid w:val="007425BD"/>
    <w:rsid w:val="00751D2A"/>
    <w:rsid w:val="0075282B"/>
    <w:rsid w:val="00752E9D"/>
    <w:rsid w:val="00753794"/>
    <w:rsid w:val="0075686F"/>
    <w:rsid w:val="00760F61"/>
    <w:rsid w:val="00761CD0"/>
    <w:rsid w:val="00762A76"/>
    <w:rsid w:val="00764181"/>
    <w:rsid w:val="007658BB"/>
    <w:rsid w:val="00765E34"/>
    <w:rsid w:val="00770457"/>
    <w:rsid w:val="00773B1D"/>
    <w:rsid w:val="007741D1"/>
    <w:rsid w:val="007763DB"/>
    <w:rsid w:val="00777AB6"/>
    <w:rsid w:val="00784F79"/>
    <w:rsid w:val="0078662D"/>
    <w:rsid w:val="00787580"/>
    <w:rsid w:val="00794649"/>
    <w:rsid w:val="0079666C"/>
    <w:rsid w:val="00797DBF"/>
    <w:rsid w:val="007A0967"/>
    <w:rsid w:val="007A38D9"/>
    <w:rsid w:val="007A458C"/>
    <w:rsid w:val="007A45E2"/>
    <w:rsid w:val="007A45F4"/>
    <w:rsid w:val="007B0EC6"/>
    <w:rsid w:val="007B106E"/>
    <w:rsid w:val="007B3D44"/>
    <w:rsid w:val="007C2136"/>
    <w:rsid w:val="007C2B47"/>
    <w:rsid w:val="007C2B9D"/>
    <w:rsid w:val="007C32FB"/>
    <w:rsid w:val="007C686B"/>
    <w:rsid w:val="007D765A"/>
    <w:rsid w:val="007E022A"/>
    <w:rsid w:val="007E0D96"/>
    <w:rsid w:val="007F6E4F"/>
    <w:rsid w:val="007F7ADA"/>
    <w:rsid w:val="007F7BCF"/>
    <w:rsid w:val="008021E4"/>
    <w:rsid w:val="00803719"/>
    <w:rsid w:val="00803966"/>
    <w:rsid w:val="008145B3"/>
    <w:rsid w:val="00823F55"/>
    <w:rsid w:val="0082473E"/>
    <w:rsid w:val="00826757"/>
    <w:rsid w:val="008272C5"/>
    <w:rsid w:val="00830D31"/>
    <w:rsid w:val="008338FA"/>
    <w:rsid w:val="00836C96"/>
    <w:rsid w:val="00842B7A"/>
    <w:rsid w:val="008448AC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3F6F"/>
    <w:rsid w:val="0088739C"/>
    <w:rsid w:val="00896961"/>
    <w:rsid w:val="008A2B2C"/>
    <w:rsid w:val="008A5356"/>
    <w:rsid w:val="008A5DD1"/>
    <w:rsid w:val="008A71EE"/>
    <w:rsid w:val="008B647F"/>
    <w:rsid w:val="008C2674"/>
    <w:rsid w:val="008E1AC1"/>
    <w:rsid w:val="008E1C60"/>
    <w:rsid w:val="008E2BD2"/>
    <w:rsid w:val="008E3523"/>
    <w:rsid w:val="008E430A"/>
    <w:rsid w:val="008E5B89"/>
    <w:rsid w:val="008E6CEC"/>
    <w:rsid w:val="008F358B"/>
    <w:rsid w:val="008F67CC"/>
    <w:rsid w:val="008F7F65"/>
    <w:rsid w:val="00901177"/>
    <w:rsid w:val="00903D8E"/>
    <w:rsid w:val="00904AEC"/>
    <w:rsid w:val="009075D8"/>
    <w:rsid w:val="00912B8D"/>
    <w:rsid w:val="0091489C"/>
    <w:rsid w:val="00914C9A"/>
    <w:rsid w:val="009212F1"/>
    <w:rsid w:val="00922442"/>
    <w:rsid w:val="00922E87"/>
    <w:rsid w:val="00923A59"/>
    <w:rsid w:val="00925E1C"/>
    <w:rsid w:val="00930ECC"/>
    <w:rsid w:val="00931FF4"/>
    <w:rsid w:val="00932774"/>
    <w:rsid w:val="0093359A"/>
    <w:rsid w:val="00945984"/>
    <w:rsid w:val="009473A4"/>
    <w:rsid w:val="009478B8"/>
    <w:rsid w:val="009512C7"/>
    <w:rsid w:val="00952CD6"/>
    <w:rsid w:val="00953687"/>
    <w:rsid w:val="00964212"/>
    <w:rsid w:val="0096623E"/>
    <w:rsid w:val="00967566"/>
    <w:rsid w:val="009703BE"/>
    <w:rsid w:val="00971C25"/>
    <w:rsid w:val="00981195"/>
    <w:rsid w:val="00985636"/>
    <w:rsid w:val="00990A92"/>
    <w:rsid w:val="00997E57"/>
    <w:rsid w:val="009B0799"/>
    <w:rsid w:val="009B0FE7"/>
    <w:rsid w:val="009B132D"/>
    <w:rsid w:val="009B3C13"/>
    <w:rsid w:val="009B45FA"/>
    <w:rsid w:val="009B57FA"/>
    <w:rsid w:val="009B7F0E"/>
    <w:rsid w:val="009C159C"/>
    <w:rsid w:val="009C6C0F"/>
    <w:rsid w:val="009C759C"/>
    <w:rsid w:val="009D5CA8"/>
    <w:rsid w:val="009D7CEC"/>
    <w:rsid w:val="009E211B"/>
    <w:rsid w:val="009E5BDD"/>
    <w:rsid w:val="009E7151"/>
    <w:rsid w:val="009E7825"/>
    <w:rsid w:val="009F2178"/>
    <w:rsid w:val="009F4C28"/>
    <w:rsid w:val="009F4C9B"/>
    <w:rsid w:val="00A001D2"/>
    <w:rsid w:val="00A01205"/>
    <w:rsid w:val="00A015C7"/>
    <w:rsid w:val="00A03AC4"/>
    <w:rsid w:val="00A0738B"/>
    <w:rsid w:val="00A12C98"/>
    <w:rsid w:val="00A144D0"/>
    <w:rsid w:val="00A15250"/>
    <w:rsid w:val="00A22F69"/>
    <w:rsid w:val="00A24076"/>
    <w:rsid w:val="00A240EE"/>
    <w:rsid w:val="00A2640A"/>
    <w:rsid w:val="00A27122"/>
    <w:rsid w:val="00A30767"/>
    <w:rsid w:val="00A34155"/>
    <w:rsid w:val="00A34D0D"/>
    <w:rsid w:val="00A36637"/>
    <w:rsid w:val="00A36D85"/>
    <w:rsid w:val="00A37CDA"/>
    <w:rsid w:val="00A40D14"/>
    <w:rsid w:val="00A479B4"/>
    <w:rsid w:val="00A5198F"/>
    <w:rsid w:val="00A525EE"/>
    <w:rsid w:val="00A558FB"/>
    <w:rsid w:val="00A611E7"/>
    <w:rsid w:val="00A616DB"/>
    <w:rsid w:val="00A619CF"/>
    <w:rsid w:val="00A61F39"/>
    <w:rsid w:val="00A64B49"/>
    <w:rsid w:val="00A6508D"/>
    <w:rsid w:val="00A70E45"/>
    <w:rsid w:val="00A73586"/>
    <w:rsid w:val="00A7524F"/>
    <w:rsid w:val="00A76EB8"/>
    <w:rsid w:val="00A77C50"/>
    <w:rsid w:val="00A80EF7"/>
    <w:rsid w:val="00A81F57"/>
    <w:rsid w:val="00A837A3"/>
    <w:rsid w:val="00A84345"/>
    <w:rsid w:val="00A84C48"/>
    <w:rsid w:val="00A9129A"/>
    <w:rsid w:val="00A918E9"/>
    <w:rsid w:val="00AA005A"/>
    <w:rsid w:val="00AA0431"/>
    <w:rsid w:val="00AA2AD6"/>
    <w:rsid w:val="00AA350F"/>
    <w:rsid w:val="00AA5A4C"/>
    <w:rsid w:val="00AB1DF5"/>
    <w:rsid w:val="00AB2E7C"/>
    <w:rsid w:val="00AB41BF"/>
    <w:rsid w:val="00AB4B10"/>
    <w:rsid w:val="00AC1714"/>
    <w:rsid w:val="00AC22CC"/>
    <w:rsid w:val="00AC67AB"/>
    <w:rsid w:val="00AC6EB3"/>
    <w:rsid w:val="00AC73F4"/>
    <w:rsid w:val="00AD2442"/>
    <w:rsid w:val="00AD320A"/>
    <w:rsid w:val="00AD35DE"/>
    <w:rsid w:val="00AD5B10"/>
    <w:rsid w:val="00AD6B92"/>
    <w:rsid w:val="00AD76A4"/>
    <w:rsid w:val="00AE0C17"/>
    <w:rsid w:val="00AE6148"/>
    <w:rsid w:val="00AE660A"/>
    <w:rsid w:val="00AE72BF"/>
    <w:rsid w:val="00AF056F"/>
    <w:rsid w:val="00AF523A"/>
    <w:rsid w:val="00B02FC6"/>
    <w:rsid w:val="00B04AA4"/>
    <w:rsid w:val="00B050D9"/>
    <w:rsid w:val="00B1774E"/>
    <w:rsid w:val="00B17B26"/>
    <w:rsid w:val="00B17FA2"/>
    <w:rsid w:val="00B21FAB"/>
    <w:rsid w:val="00B22B1F"/>
    <w:rsid w:val="00B32D3A"/>
    <w:rsid w:val="00B42604"/>
    <w:rsid w:val="00B546D4"/>
    <w:rsid w:val="00B64176"/>
    <w:rsid w:val="00B641C2"/>
    <w:rsid w:val="00B71389"/>
    <w:rsid w:val="00B717FE"/>
    <w:rsid w:val="00B71B9C"/>
    <w:rsid w:val="00B727FE"/>
    <w:rsid w:val="00B73D44"/>
    <w:rsid w:val="00B74221"/>
    <w:rsid w:val="00B74E69"/>
    <w:rsid w:val="00B814A5"/>
    <w:rsid w:val="00B8205A"/>
    <w:rsid w:val="00B86360"/>
    <w:rsid w:val="00B92129"/>
    <w:rsid w:val="00B928A8"/>
    <w:rsid w:val="00B94503"/>
    <w:rsid w:val="00B957A1"/>
    <w:rsid w:val="00BB3526"/>
    <w:rsid w:val="00BC0912"/>
    <w:rsid w:val="00BC2BBF"/>
    <w:rsid w:val="00BC5C73"/>
    <w:rsid w:val="00BC65FE"/>
    <w:rsid w:val="00BD18CF"/>
    <w:rsid w:val="00BD265C"/>
    <w:rsid w:val="00BD280B"/>
    <w:rsid w:val="00BD4082"/>
    <w:rsid w:val="00BD4647"/>
    <w:rsid w:val="00BE0A70"/>
    <w:rsid w:val="00BE2BBF"/>
    <w:rsid w:val="00BE3DBC"/>
    <w:rsid w:val="00BE415E"/>
    <w:rsid w:val="00BE46A3"/>
    <w:rsid w:val="00BE474C"/>
    <w:rsid w:val="00BE49B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3637"/>
    <w:rsid w:val="00C153EB"/>
    <w:rsid w:val="00C16D50"/>
    <w:rsid w:val="00C24F58"/>
    <w:rsid w:val="00C25E2E"/>
    <w:rsid w:val="00C44D7E"/>
    <w:rsid w:val="00C531BC"/>
    <w:rsid w:val="00C53A76"/>
    <w:rsid w:val="00C54638"/>
    <w:rsid w:val="00C5547F"/>
    <w:rsid w:val="00C61748"/>
    <w:rsid w:val="00C65B96"/>
    <w:rsid w:val="00C744E7"/>
    <w:rsid w:val="00C81582"/>
    <w:rsid w:val="00C863B1"/>
    <w:rsid w:val="00C94D19"/>
    <w:rsid w:val="00C97265"/>
    <w:rsid w:val="00C9744D"/>
    <w:rsid w:val="00CA2335"/>
    <w:rsid w:val="00CA6D98"/>
    <w:rsid w:val="00CA6FCD"/>
    <w:rsid w:val="00CB2DAE"/>
    <w:rsid w:val="00CB48EC"/>
    <w:rsid w:val="00CC318B"/>
    <w:rsid w:val="00CC5EDA"/>
    <w:rsid w:val="00CD0941"/>
    <w:rsid w:val="00CD1A8A"/>
    <w:rsid w:val="00CD6151"/>
    <w:rsid w:val="00CE1265"/>
    <w:rsid w:val="00CF3C1A"/>
    <w:rsid w:val="00D000F8"/>
    <w:rsid w:val="00D01920"/>
    <w:rsid w:val="00D03107"/>
    <w:rsid w:val="00D03917"/>
    <w:rsid w:val="00D03BE3"/>
    <w:rsid w:val="00D0535B"/>
    <w:rsid w:val="00D07438"/>
    <w:rsid w:val="00D200F9"/>
    <w:rsid w:val="00D222E2"/>
    <w:rsid w:val="00D25D38"/>
    <w:rsid w:val="00D34216"/>
    <w:rsid w:val="00D3427B"/>
    <w:rsid w:val="00D36CBF"/>
    <w:rsid w:val="00D40A62"/>
    <w:rsid w:val="00D41754"/>
    <w:rsid w:val="00D42029"/>
    <w:rsid w:val="00D43E1B"/>
    <w:rsid w:val="00D52A09"/>
    <w:rsid w:val="00D542A2"/>
    <w:rsid w:val="00D549F6"/>
    <w:rsid w:val="00D60793"/>
    <w:rsid w:val="00D62586"/>
    <w:rsid w:val="00D62A56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6BEE"/>
    <w:rsid w:val="00DA1330"/>
    <w:rsid w:val="00DB0561"/>
    <w:rsid w:val="00DB3F30"/>
    <w:rsid w:val="00DB5DDB"/>
    <w:rsid w:val="00DB6A61"/>
    <w:rsid w:val="00DC2B5B"/>
    <w:rsid w:val="00DC30FA"/>
    <w:rsid w:val="00DC3780"/>
    <w:rsid w:val="00DC4CC9"/>
    <w:rsid w:val="00DC6BA9"/>
    <w:rsid w:val="00DC7670"/>
    <w:rsid w:val="00DC7C3B"/>
    <w:rsid w:val="00DD0E11"/>
    <w:rsid w:val="00DD41B2"/>
    <w:rsid w:val="00DE1E09"/>
    <w:rsid w:val="00DE2283"/>
    <w:rsid w:val="00DE5119"/>
    <w:rsid w:val="00DE65E8"/>
    <w:rsid w:val="00DF5500"/>
    <w:rsid w:val="00DF6538"/>
    <w:rsid w:val="00E00415"/>
    <w:rsid w:val="00E02E69"/>
    <w:rsid w:val="00E042B4"/>
    <w:rsid w:val="00E04A71"/>
    <w:rsid w:val="00E13D60"/>
    <w:rsid w:val="00E14688"/>
    <w:rsid w:val="00E15AE1"/>
    <w:rsid w:val="00E2366E"/>
    <w:rsid w:val="00E27828"/>
    <w:rsid w:val="00E3302B"/>
    <w:rsid w:val="00E35129"/>
    <w:rsid w:val="00E4755E"/>
    <w:rsid w:val="00E519DD"/>
    <w:rsid w:val="00E53F90"/>
    <w:rsid w:val="00E5671E"/>
    <w:rsid w:val="00E56C47"/>
    <w:rsid w:val="00E62AEB"/>
    <w:rsid w:val="00E65885"/>
    <w:rsid w:val="00E669B6"/>
    <w:rsid w:val="00E707E4"/>
    <w:rsid w:val="00E732E0"/>
    <w:rsid w:val="00E73D6F"/>
    <w:rsid w:val="00E77784"/>
    <w:rsid w:val="00E879F5"/>
    <w:rsid w:val="00E92124"/>
    <w:rsid w:val="00E9461E"/>
    <w:rsid w:val="00E95011"/>
    <w:rsid w:val="00E96FAC"/>
    <w:rsid w:val="00EA072C"/>
    <w:rsid w:val="00EA7CC8"/>
    <w:rsid w:val="00EB347F"/>
    <w:rsid w:val="00EB3B8B"/>
    <w:rsid w:val="00EB754B"/>
    <w:rsid w:val="00EC0134"/>
    <w:rsid w:val="00EC09B7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5EA7"/>
    <w:rsid w:val="00EF3B3E"/>
    <w:rsid w:val="00F03EC2"/>
    <w:rsid w:val="00F05B61"/>
    <w:rsid w:val="00F15DF2"/>
    <w:rsid w:val="00F15FB9"/>
    <w:rsid w:val="00F17CA7"/>
    <w:rsid w:val="00F21D59"/>
    <w:rsid w:val="00F26668"/>
    <w:rsid w:val="00F319F3"/>
    <w:rsid w:val="00F35AA6"/>
    <w:rsid w:val="00F36103"/>
    <w:rsid w:val="00F428F6"/>
    <w:rsid w:val="00F43895"/>
    <w:rsid w:val="00F513AB"/>
    <w:rsid w:val="00F57298"/>
    <w:rsid w:val="00F57D61"/>
    <w:rsid w:val="00F638A2"/>
    <w:rsid w:val="00F64BCB"/>
    <w:rsid w:val="00F6667E"/>
    <w:rsid w:val="00F66CA7"/>
    <w:rsid w:val="00F714A8"/>
    <w:rsid w:val="00F71F6C"/>
    <w:rsid w:val="00F73467"/>
    <w:rsid w:val="00F758D4"/>
    <w:rsid w:val="00F75CB8"/>
    <w:rsid w:val="00F7727C"/>
    <w:rsid w:val="00F777E7"/>
    <w:rsid w:val="00F82928"/>
    <w:rsid w:val="00F83918"/>
    <w:rsid w:val="00F92BCA"/>
    <w:rsid w:val="00F93FC3"/>
    <w:rsid w:val="00F95920"/>
    <w:rsid w:val="00F96651"/>
    <w:rsid w:val="00FA107B"/>
    <w:rsid w:val="00FA1356"/>
    <w:rsid w:val="00FA4BF5"/>
    <w:rsid w:val="00FA7E29"/>
    <w:rsid w:val="00FB08C5"/>
    <w:rsid w:val="00FB4367"/>
    <w:rsid w:val="00FB6094"/>
    <w:rsid w:val="00FC0F94"/>
    <w:rsid w:val="00FC4133"/>
    <w:rsid w:val="00FC5ADE"/>
    <w:rsid w:val="00FC6DB0"/>
    <w:rsid w:val="00FD1586"/>
    <w:rsid w:val="00FD21EC"/>
    <w:rsid w:val="00FE271B"/>
    <w:rsid w:val="00FE403B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uiPriority w:val="99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uiPriority w:val="99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BB45C-4A66-4E5A-807B-58EF6C27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7</cp:revision>
  <cp:lastPrinted>2025-11-10T09:06:00Z</cp:lastPrinted>
  <dcterms:created xsi:type="dcterms:W3CDTF">2025-10-08T11:41:00Z</dcterms:created>
  <dcterms:modified xsi:type="dcterms:W3CDTF">2025-11-24T09:15:00Z</dcterms:modified>
</cp:coreProperties>
</file>