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7979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E56D63" w:rsidRDefault="00E56D63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A818BF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A2640A" w:rsidRPr="00E94A0B" w:rsidRDefault="00E56D63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E56D63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№2898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34783B">
        <w:rPr>
          <w:b/>
          <w:sz w:val="28"/>
          <w:szCs w:val="28"/>
        </w:rPr>
        <w:t>Білак Ганни Михайлівни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272EAB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34783B">
        <w:rPr>
          <w:sz w:val="28"/>
          <w:szCs w:val="28"/>
        </w:rPr>
        <w:t>Білак Ганни Михайлівни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E56D63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, від </w:t>
      </w:r>
      <w:r w:rsidR="00E56D63">
        <w:rPr>
          <w:kern w:val="2"/>
          <w:sz w:val="28"/>
          <w:szCs w:val="28"/>
        </w:rPr>
        <w:t>27.10.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E56D6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34783B">
        <w:rPr>
          <w:sz w:val="28"/>
          <w:szCs w:val="28"/>
        </w:rPr>
        <w:t>Білак Ганні Михайлівні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297644">
        <w:rPr>
          <w:sz w:val="28"/>
          <w:szCs w:val="28"/>
        </w:rPr>
        <w:t xml:space="preserve"> площею 0,2</w:t>
      </w:r>
      <w:r w:rsidR="002D185B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EC09B7">
        <w:rPr>
          <w:sz w:val="28"/>
          <w:szCs w:val="28"/>
        </w:rPr>
        <w:t xml:space="preserve"> земельної ділянки 2121982000:09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34783B">
        <w:rPr>
          <w:sz w:val="28"/>
          <w:szCs w:val="28"/>
        </w:rPr>
        <w:t>140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2D185B">
        <w:rPr>
          <w:sz w:val="28"/>
          <w:szCs w:val="28"/>
        </w:rPr>
        <w:t xml:space="preserve">Великий Раковець, вул. </w:t>
      </w:r>
      <w:r w:rsidR="00EC09B7">
        <w:rPr>
          <w:sz w:val="28"/>
          <w:szCs w:val="28"/>
        </w:rPr>
        <w:t xml:space="preserve">Лесі Українки, </w:t>
      </w:r>
      <w:r w:rsidR="0034783B">
        <w:rPr>
          <w:sz w:val="28"/>
          <w:szCs w:val="28"/>
        </w:rPr>
        <w:t>75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34783B">
        <w:rPr>
          <w:sz w:val="28"/>
          <w:szCs w:val="28"/>
        </w:rPr>
        <w:t>Білак Ганні Михайлівні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72EAB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EC09B7">
        <w:rPr>
          <w:sz w:val="28"/>
          <w:szCs w:val="28"/>
        </w:rPr>
        <w:t xml:space="preserve"> площею 0,2</w:t>
      </w:r>
      <w:r w:rsidR="002D185B">
        <w:rPr>
          <w:sz w:val="28"/>
          <w:szCs w:val="28"/>
        </w:rPr>
        <w:t xml:space="preserve">500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2D185B">
        <w:rPr>
          <w:sz w:val="28"/>
          <w:szCs w:val="28"/>
        </w:rPr>
        <w:t>21219820</w:t>
      </w:r>
      <w:r w:rsidR="00EC09B7">
        <w:rPr>
          <w:sz w:val="28"/>
          <w:szCs w:val="28"/>
        </w:rPr>
        <w:t>00:09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34783B">
        <w:rPr>
          <w:sz w:val="28"/>
          <w:szCs w:val="28"/>
        </w:rPr>
        <w:t>140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 xml:space="preserve">с. </w:t>
      </w:r>
      <w:r w:rsidR="002D185B">
        <w:rPr>
          <w:sz w:val="28"/>
          <w:szCs w:val="28"/>
        </w:rPr>
        <w:t xml:space="preserve">Великий Раковець, вул. </w:t>
      </w:r>
      <w:r w:rsidR="00EC09B7">
        <w:rPr>
          <w:sz w:val="28"/>
          <w:szCs w:val="28"/>
        </w:rPr>
        <w:t xml:space="preserve">Лесі Українки, </w:t>
      </w:r>
      <w:r w:rsidR="0034783B">
        <w:rPr>
          <w:sz w:val="28"/>
          <w:szCs w:val="28"/>
        </w:rPr>
        <w:t>75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526A69" w:rsidRPr="002D185B" w:rsidRDefault="00A2640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sectPr w:rsidR="00526A69" w:rsidRPr="002D185B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9B4" w:rsidRDefault="000149B4">
      <w:r>
        <w:separator/>
      </w:r>
    </w:p>
  </w:endnote>
  <w:endnote w:type="continuationSeparator" w:id="1">
    <w:p w:rsidR="000149B4" w:rsidRDefault="0001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9B4" w:rsidRDefault="000149B4">
      <w:r>
        <w:separator/>
      </w:r>
    </w:p>
  </w:footnote>
  <w:footnote w:type="continuationSeparator" w:id="1">
    <w:p w:rsidR="000149B4" w:rsidRDefault="0001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2C61"/>
    <w:rsid w:val="0000567E"/>
    <w:rsid w:val="00010AFA"/>
    <w:rsid w:val="000115CD"/>
    <w:rsid w:val="000149B4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644"/>
    <w:rsid w:val="00297BAD"/>
    <w:rsid w:val="002A2968"/>
    <w:rsid w:val="002A35C9"/>
    <w:rsid w:val="002A3F49"/>
    <w:rsid w:val="002A4500"/>
    <w:rsid w:val="002B2D68"/>
    <w:rsid w:val="002B5952"/>
    <w:rsid w:val="002C0A05"/>
    <w:rsid w:val="002D185B"/>
    <w:rsid w:val="002D6500"/>
    <w:rsid w:val="002E02F9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783B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56623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2146E"/>
    <w:rsid w:val="0052195B"/>
    <w:rsid w:val="00526A69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661D7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4CA2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5D61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6836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719"/>
    <w:rsid w:val="00803966"/>
    <w:rsid w:val="00803DF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C759C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198F"/>
    <w:rsid w:val="00A525EE"/>
    <w:rsid w:val="00A52813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8BF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32D3A"/>
    <w:rsid w:val="00B42604"/>
    <w:rsid w:val="00B52D25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57A1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00F9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6BA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366E"/>
    <w:rsid w:val="00E27828"/>
    <w:rsid w:val="00E35129"/>
    <w:rsid w:val="00E4755E"/>
    <w:rsid w:val="00E519DD"/>
    <w:rsid w:val="00E53F90"/>
    <w:rsid w:val="00E5671E"/>
    <w:rsid w:val="00E56C47"/>
    <w:rsid w:val="00E56D63"/>
    <w:rsid w:val="00E62AEB"/>
    <w:rsid w:val="00E65885"/>
    <w:rsid w:val="00E669B6"/>
    <w:rsid w:val="00E707E4"/>
    <w:rsid w:val="00E732E0"/>
    <w:rsid w:val="00E73D6F"/>
    <w:rsid w:val="00E77784"/>
    <w:rsid w:val="00E879F5"/>
    <w:rsid w:val="00E92124"/>
    <w:rsid w:val="00E9461E"/>
    <w:rsid w:val="00E95011"/>
    <w:rsid w:val="00E96FAC"/>
    <w:rsid w:val="00EA072C"/>
    <w:rsid w:val="00EA7CC8"/>
    <w:rsid w:val="00EB347F"/>
    <w:rsid w:val="00EB3B8B"/>
    <w:rsid w:val="00EB754B"/>
    <w:rsid w:val="00EC0134"/>
    <w:rsid w:val="00EC09B7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189F"/>
    <w:rsid w:val="00F15DF2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2025-11-10T11:15:00Z</cp:lastPrinted>
  <dcterms:created xsi:type="dcterms:W3CDTF">2025-10-08T11:38:00Z</dcterms:created>
  <dcterms:modified xsi:type="dcterms:W3CDTF">2025-11-24T09:13:00Z</dcterms:modified>
</cp:coreProperties>
</file>