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94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3648E6" w:rsidRDefault="003648E6" w:rsidP="00147605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3648E6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147605" w:rsidRDefault="003648E6" w:rsidP="00147605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648E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№2897</w:t>
      </w:r>
    </w:p>
    <w:p w:rsidR="00A2640A" w:rsidRPr="00E94A0B" w:rsidRDefault="00A2640A" w:rsidP="00147605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3648E6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47605">
        <w:rPr>
          <w:b/>
          <w:sz w:val="28"/>
          <w:szCs w:val="28"/>
        </w:rPr>
        <w:t xml:space="preserve">Міщук Джона </w:t>
      </w:r>
    </w:p>
    <w:p w:rsidR="00A2640A" w:rsidRPr="003648E6" w:rsidRDefault="00147605" w:rsidP="00346745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Девіда Івановича</w:t>
      </w:r>
      <w:r w:rsidR="00A2640A" w:rsidRPr="00586E06">
        <w:rPr>
          <w:b/>
          <w:sz w:val="28"/>
          <w:szCs w:val="28"/>
        </w:rPr>
        <w:t xml:space="preserve">, </w:t>
      </w:r>
      <w:r w:rsidR="00ED31D3"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147605">
        <w:rPr>
          <w:sz w:val="28"/>
          <w:szCs w:val="28"/>
        </w:rPr>
        <w:t>Міщук Джона Девіда Івановича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648E6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3648E6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147605">
        <w:rPr>
          <w:sz w:val="28"/>
          <w:szCs w:val="28"/>
        </w:rPr>
        <w:t>Міщук Джону Девіду Івановичу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147605">
        <w:rPr>
          <w:sz w:val="28"/>
          <w:szCs w:val="28"/>
        </w:rPr>
        <w:t xml:space="preserve"> земельної ділянки 2121982000:09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147605">
        <w:rPr>
          <w:sz w:val="28"/>
          <w:szCs w:val="28"/>
        </w:rPr>
        <w:t>109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147605">
        <w:rPr>
          <w:sz w:val="28"/>
          <w:szCs w:val="28"/>
        </w:rPr>
        <w:t>Великий Раковець, вул. Б.Хмельницького, 27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147605">
        <w:rPr>
          <w:sz w:val="28"/>
          <w:szCs w:val="28"/>
        </w:rPr>
        <w:t>Міщук Джону Девіду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4244AB">
        <w:rPr>
          <w:sz w:val="28"/>
          <w:szCs w:val="28"/>
        </w:rPr>
        <w:t>00:0</w:t>
      </w:r>
      <w:r w:rsidR="00147605">
        <w:rPr>
          <w:sz w:val="28"/>
          <w:szCs w:val="28"/>
        </w:rPr>
        <w:t>9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147605">
        <w:rPr>
          <w:sz w:val="28"/>
          <w:szCs w:val="28"/>
        </w:rPr>
        <w:t>109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3648E6">
        <w:rPr>
          <w:sz w:val="28"/>
          <w:szCs w:val="28"/>
        </w:rPr>
        <w:t>с. Великий Раковець, вул. Б.Хмельницького, 27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2F" w:rsidRDefault="0060662F">
      <w:r>
        <w:separator/>
      </w:r>
    </w:p>
  </w:endnote>
  <w:endnote w:type="continuationSeparator" w:id="1">
    <w:p w:rsidR="0060662F" w:rsidRDefault="00606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2F" w:rsidRDefault="0060662F">
      <w:r>
        <w:separator/>
      </w:r>
    </w:p>
  </w:footnote>
  <w:footnote w:type="continuationSeparator" w:id="1">
    <w:p w:rsidR="0060662F" w:rsidRDefault="00606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47605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745"/>
    <w:rsid w:val="00352E4D"/>
    <w:rsid w:val="00360686"/>
    <w:rsid w:val="00361B59"/>
    <w:rsid w:val="0036259B"/>
    <w:rsid w:val="0036334B"/>
    <w:rsid w:val="00363506"/>
    <w:rsid w:val="0036393F"/>
    <w:rsid w:val="003648E6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0662F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21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4CEE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5DB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10B75"/>
    <w:rsid w:val="00D222E2"/>
    <w:rsid w:val="00D25D38"/>
    <w:rsid w:val="00D34216"/>
    <w:rsid w:val="00D3427B"/>
    <w:rsid w:val="00D36CBF"/>
    <w:rsid w:val="00D40A62"/>
    <w:rsid w:val="00D41754"/>
    <w:rsid w:val="00D42029"/>
    <w:rsid w:val="00D42F04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033C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2025-11-10T10:13:00Z</cp:lastPrinted>
  <dcterms:created xsi:type="dcterms:W3CDTF">2025-10-08T11:25:00Z</dcterms:created>
  <dcterms:modified xsi:type="dcterms:W3CDTF">2025-11-24T09:13:00Z</dcterms:modified>
</cp:coreProperties>
</file>