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91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22A72" w:rsidRDefault="00C22A7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C22A7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C22A7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22A7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№2896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21BA5">
        <w:rPr>
          <w:b/>
          <w:sz w:val="28"/>
          <w:szCs w:val="28"/>
        </w:rPr>
        <w:t>Роман Марини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21BA5">
        <w:rPr>
          <w:sz w:val="28"/>
          <w:szCs w:val="28"/>
        </w:rPr>
        <w:t>Роман Марини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22A72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C22A7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21BA5">
        <w:rPr>
          <w:sz w:val="28"/>
          <w:szCs w:val="28"/>
        </w:rPr>
        <w:t>Роман Марині Іванівні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721BA5">
        <w:rPr>
          <w:sz w:val="28"/>
          <w:szCs w:val="28"/>
        </w:rPr>
        <w:t xml:space="preserve"> площею 0,1480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21BA5">
        <w:rPr>
          <w:sz w:val="28"/>
          <w:szCs w:val="28"/>
        </w:rPr>
        <w:t xml:space="preserve"> земельної ділянки 2121982000:08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721BA5">
        <w:rPr>
          <w:sz w:val="28"/>
          <w:szCs w:val="28"/>
        </w:rPr>
        <w:t>186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721BA5">
        <w:rPr>
          <w:sz w:val="28"/>
          <w:szCs w:val="28"/>
        </w:rPr>
        <w:t>Великий Раковець, вул. Шевченка, 109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21BA5">
        <w:rPr>
          <w:sz w:val="28"/>
          <w:szCs w:val="28"/>
        </w:rPr>
        <w:t>Роман Марині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721BA5">
        <w:rPr>
          <w:sz w:val="28"/>
          <w:szCs w:val="28"/>
        </w:rPr>
        <w:t xml:space="preserve"> площею 0,1480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721BA5">
        <w:rPr>
          <w:sz w:val="28"/>
          <w:szCs w:val="28"/>
        </w:rPr>
        <w:t>00:08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721BA5">
        <w:rPr>
          <w:sz w:val="28"/>
          <w:szCs w:val="28"/>
        </w:rPr>
        <w:t>186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721BA5">
        <w:rPr>
          <w:sz w:val="28"/>
          <w:szCs w:val="28"/>
        </w:rPr>
        <w:t>с. Великий Раковець, вул. Шевченка, 109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89E" w:rsidRDefault="0078089E">
      <w:r>
        <w:separator/>
      </w:r>
    </w:p>
  </w:endnote>
  <w:endnote w:type="continuationSeparator" w:id="1">
    <w:p w:rsidR="0078089E" w:rsidRDefault="0078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89E" w:rsidRDefault="0078089E">
      <w:r>
        <w:separator/>
      </w:r>
    </w:p>
  </w:footnote>
  <w:footnote w:type="continuationSeparator" w:id="1">
    <w:p w:rsidR="0078089E" w:rsidRDefault="00780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282F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3B25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846FA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1BA5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089E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E7E44"/>
    <w:rsid w:val="009F2178"/>
    <w:rsid w:val="009F4C2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5B10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A72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2A2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2025-11-10T10:09:00Z</cp:lastPrinted>
  <dcterms:created xsi:type="dcterms:W3CDTF">2025-10-08T11:21:00Z</dcterms:created>
  <dcterms:modified xsi:type="dcterms:W3CDTF">2025-11-24T09:12:00Z</dcterms:modified>
</cp:coreProperties>
</file>