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5487882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FE7712" w:rsidRDefault="00FE7712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п</w:t>
      </w:r>
      <w:r w:rsidRPr="00DA0CAD">
        <w:rPr>
          <w:b/>
          <w:sz w:val="28"/>
          <w:szCs w:val="28"/>
          <w:lang w:val="ru-RU" w:eastAsia="ru-RU"/>
        </w:rPr>
        <w:t>’</w:t>
      </w:r>
      <w:r>
        <w:rPr>
          <w:b/>
          <w:sz w:val="28"/>
          <w:szCs w:val="28"/>
          <w:lang w:eastAsia="ru-RU"/>
        </w:rPr>
        <w:t>ята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>сесія восьмого скликання</w:t>
      </w:r>
    </w:p>
    <w:p w:rsidR="00A2640A" w:rsidRPr="00E94A0B" w:rsidRDefault="00FE7712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друге пленарне засідання</w:t>
      </w:r>
      <w:r w:rsidR="00A2640A" w:rsidRPr="00E94A0B">
        <w:rPr>
          <w:b/>
          <w:sz w:val="28"/>
          <w:szCs w:val="28"/>
          <w:lang w:val="ru-RU" w:eastAsia="ru-RU"/>
        </w:rPr>
        <w:t xml:space="preserve">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FE7712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28 жовтня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>
        <w:rPr>
          <w:sz w:val="28"/>
          <w:szCs w:val="28"/>
        </w:rPr>
        <w:t>№2895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EC09B7">
        <w:rPr>
          <w:b/>
          <w:sz w:val="28"/>
          <w:szCs w:val="28"/>
        </w:rPr>
        <w:t>Мінські Оксани Михайлівни</w:t>
      </w:r>
      <w:r w:rsidRPr="00586E06">
        <w:rPr>
          <w:b/>
          <w:sz w:val="28"/>
          <w:szCs w:val="28"/>
        </w:rPr>
        <w:t xml:space="preserve">, </w:t>
      </w:r>
    </w:p>
    <w:p w:rsidR="00A2640A" w:rsidRPr="00E94A0B" w:rsidRDefault="00272EAB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526A69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EC09B7">
        <w:rPr>
          <w:sz w:val="28"/>
          <w:szCs w:val="28"/>
        </w:rPr>
        <w:t>Мінські Оксани Михайлівни</w:t>
      </w:r>
      <w:r w:rsidRPr="00565EB8">
        <w:rPr>
          <w:sz w:val="28"/>
          <w:szCs w:val="28"/>
        </w:rPr>
        <w:t xml:space="preserve">, </w:t>
      </w:r>
      <w:r w:rsidR="00272EAB">
        <w:rPr>
          <w:sz w:val="28"/>
          <w:szCs w:val="28"/>
        </w:rPr>
        <w:t>жительки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FE7712">
        <w:rPr>
          <w:kern w:val="2"/>
          <w:sz w:val="28"/>
          <w:szCs w:val="28"/>
        </w:rPr>
        <w:t>3, від 27.10.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FE7712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EC09B7">
        <w:rPr>
          <w:sz w:val="28"/>
          <w:szCs w:val="28"/>
        </w:rPr>
        <w:t>Мінські Оксані Михайлівні</w:t>
      </w:r>
      <w:r w:rsidRPr="00565EB8">
        <w:rPr>
          <w:sz w:val="28"/>
          <w:szCs w:val="28"/>
        </w:rPr>
        <w:t xml:space="preserve">, </w:t>
      </w:r>
      <w:r w:rsidR="00272EAB">
        <w:rPr>
          <w:sz w:val="28"/>
          <w:szCs w:val="28"/>
        </w:rPr>
        <w:t>жительці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 w:rsidR="00297644">
        <w:rPr>
          <w:sz w:val="28"/>
          <w:szCs w:val="28"/>
        </w:rPr>
        <w:t xml:space="preserve"> площею 0,2</w:t>
      </w:r>
      <w:r w:rsidR="002D185B">
        <w:rPr>
          <w:sz w:val="28"/>
          <w:szCs w:val="28"/>
        </w:rPr>
        <w:t>500</w:t>
      </w:r>
      <w:r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EC09B7">
        <w:rPr>
          <w:sz w:val="28"/>
          <w:szCs w:val="28"/>
        </w:rPr>
        <w:t xml:space="preserve"> земельної ділянки 2121982000:09</w:t>
      </w:r>
      <w:r w:rsidRPr="00565EB8">
        <w:rPr>
          <w:sz w:val="28"/>
          <w:szCs w:val="28"/>
        </w:rPr>
        <w:t>:00</w:t>
      </w:r>
      <w:r w:rsidR="00272EAB">
        <w:rPr>
          <w:sz w:val="28"/>
          <w:szCs w:val="28"/>
        </w:rPr>
        <w:t>1</w:t>
      </w:r>
      <w:r w:rsidRPr="00565EB8">
        <w:rPr>
          <w:sz w:val="28"/>
          <w:szCs w:val="28"/>
        </w:rPr>
        <w:t>:0</w:t>
      </w:r>
      <w:r w:rsidR="00EC09B7">
        <w:rPr>
          <w:sz w:val="28"/>
          <w:szCs w:val="28"/>
        </w:rPr>
        <w:t>141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</w:t>
      </w:r>
      <w:r w:rsidR="00D6258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62586">
        <w:rPr>
          <w:sz w:val="28"/>
          <w:szCs w:val="28"/>
        </w:rPr>
        <w:t xml:space="preserve">с. </w:t>
      </w:r>
      <w:r w:rsidR="002D185B">
        <w:rPr>
          <w:sz w:val="28"/>
          <w:szCs w:val="28"/>
        </w:rPr>
        <w:t xml:space="preserve">Великий Раковець, вул. </w:t>
      </w:r>
      <w:r w:rsidR="00EC09B7">
        <w:rPr>
          <w:sz w:val="28"/>
          <w:szCs w:val="28"/>
        </w:rPr>
        <w:t>Лесі Українки, 74</w:t>
      </w:r>
      <w:r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безоплатно у приватну</w:t>
      </w:r>
      <w:r w:rsidRPr="00B2430F">
        <w:rPr>
          <w:sz w:val="28"/>
          <w:szCs w:val="28"/>
        </w:rPr>
        <w:t xml:space="preserve"> власність </w:t>
      </w:r>
      <w:r w:rsidR="00EC09B7">
        <w:rPr>
          <w:sz w:val="28"/>
          <w:szCs w:val="28"/>
        </w:rPr>
        <w:t>Мінські Оксані Михайлівні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272EAB">
        <w:rPr>
          <w:sz w:val="28"/>
          <w:szCs w:val="28"/>
        </w:rPr>
        <w:t>жительці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 w:rsidR="00EC09B7">
        <w:rPr>
          <w:sz w:val="28"/>
          <w:szCs w:val="28"/>
        </w:rPr>
        <w:t xml:space="preserve"> площею 0,2</w:t>
      </w:r>
      <w:r w:rsidR="002D185B">
        <w:rPr>
          <w:sz w:val="28"/>
          <w:szCs w:val="28"/>
        </w:rPr>
        <w:t xml:space="preserve">500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2D185B">
        <w:rPr>
          <w:sz w:val="28"/>
          <w:szCs w:val="28"/>
        </w:rPr>
        <w:t>21219820</w:t>
      </w:r>
      <w:r w:rsidR="00EC09B7">
        <w:rPr>
          <w:sz w:val="28"/>
          <w:szCs w:val="28"/>
        </w:rPr>
        <w:t>00:09</w:t>
      </w:r>
      <w:r w:rsidR="00272EAB">
        <w:rPr>
          <w:sz w:val="28"/>
          <w:szCs w:val="28"/>
        </w:rPr>
        <w:t>:001</w:t>
      </w:r>
      <w:r w:rsidRPr="00565EB8">
        <w:rPr>
          <w:sz w:val="28"/>
          <w:szCs w:val="28"/>
        </w:rPr>
        <w:t>:0</w:t>
      </w:r>
      <w:r w:rsidR="00EC09B7">
        <w:rPr>
          <w:sz w:val="28"/>
          <w:szCs w:val="28"/>
        </w:rPr>
        <w:t>141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="00D62586">
        <w:rPr>
          <w:sz w:val="28"/>
          <w:szCs w:val="28"/>
        </w:rPr>
        <w:t xml:space="preserve">с. </w:t>
      </w:r>
      <w:r w:rsidR="002D185B">
        <w:rPr>
          <w:sz w:val="28"/>
          <w:szCs w:val="28"/>
        </w:rPr>
        <w:t xml:space="preserve">Великий Раковець, вул. </w:t>
      </w:r>
      <w:r w:rsidR="00EC09B7">
        <w:rPr>
          <w:sz w:val="28"/>
          <w:szCs w:val="28"/>
        </w:rPr>
        <w:t>Лесі Українки, 74</w:t>
      </w:r>
      <w:r w:rsidRPr="00565EB8">
        <w:rPr>
          <w:sz w:val="28"/>
          <w:szCs w:val="28"/>
        </w:rPr>
        <w:t>.</w:t>
      </w:r>
    </w:p>
    <w:p w:rsidR="00A2640A" w:rsidRPr="00565EB8" w:rsidRDefault="00A2640A" w:rsidP="00AE72BF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526A69" w:rsidRPr="002D185B" w:rsidRDefault="00A2640A" w:rsidP="002D185B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="002D185B">
        <w:rPr>
          <w:b/>
          <w:sz w:val="28"/>
          <w:szCs w:val="28"/>
        </w:rPr>
        <w:t>Василь ЗЕЙКАН</w:t>
      </w:r>
    </w:p>
    <w:sectPr w:rsidR="00526A69" w:rsidRPr="002D185B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474" w:rsidRDefault="00231474">
      <w:r>
        <w:separator/>
      </w:r>
    </w:p>
  </w:endnote>
  <w:endnote w:type="continuationSeparator" w:id="1">
    <w:p w:rsidR="00231474" w:rsidRDefault="00231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474" w:rsidRDefault="00231474">
      <w:r>
        <w:separator/>
      </w:r>
    </w:p>
  </w:footnote>
  <w:footnote w:type="continuationSeparator" w:id="1">
    <w:p w:rsidR="00231474" w:rsidRDefault="002314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E5E6D"/>
    <w:rsid w:val="000F06D2"/>
    <w:rsid w:val="000F17F4"/>
    <w:rsid w:val="00104073"/>
    <w:rsid w:val="00105ED1"/>
    <w:rsid w:val="00110F06"/>
    <w:rsid w:val="00112547"/>
    <w:rsid w:val="00113735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D20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474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2EAB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644"/>
    <w:rsid w:val="00297BAD"/>
    <w:rsid w:val="002A2968"/>
    <w:rsid w:val="002A35C9"/>
    <w:rsid w:val="002A3F49"/>
    <w:rsid w:val="002A4500"/>
    <w:rsid w:val="002B2D68"/>
    <w:rsid w:val="002B5952"/>
    <w:rsid w:val="002C0A05"/>
    <w:rsid w:val="002D185B"/>
    <w:rsid w:val="002D6500"/>
    <w:rsid w:val="002E02F9"/>
    <w:rsid w:val="002E337F"/>
    <w:rsid w:val="002F0FE4"/>
    <w:rsid w:val="002F1D5A"/>
    <w:rsid w:val="002F3E25"/>
    <w:rsid w:val="002F5195"/>
    <w:rsid w:val="002F59CD"/>
    <w:rsid w:val="002F727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52E4D"/>
    <w:rsid w:val="00360686"/>
    <w:rsid w:val="00361B59"/>
    <w:rsid w:val="0036259B"/>
    <w:rsid w:val="0036334B"/>
    <w:rsid w:val="00363506"/>
    <w:rsid w:val="0036393F"/>
    <w:rsid w:val="003655B8"/>
    <w:rsid w:val="003663A8"/>
    <w:rsid w:val="00373093"/>
    <w:rsid w:val="0037680F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44AB"/>
    <w:rsid w:val="00426A5A"/>
    <w:rsid w:val="004277E3"/>
    <w:rsid w:val="00431F72"/>
    <w:rsid w:val="00431FD3"/>
    <w:rsid w:val="0043393F"/>
    <w:rsid w:val="00434B75"/>
    <w:rsid w:val="00445C26"/>
    <w:rsid w:val="00446BBD"/>
    <w:rsid w:val="00447158"/>
    <w:rsid w:val="00453146"/>
    <w:rsid w:val="00454525"/>
    <w:rsid w:val="00456623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4F6F15"/>
    <w:rsid w:val="00502882"/>
    <w:rsid w:val="00503A98"/>
    <w:rsid w:val="00507AFB"/>
    <w:rsid w:val="00507FCD"/>
    <w:rsid w:val="0052146E"/>
    <w:rsid w:val="0052195B"/>
    <w:rsid w:val="00526A69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3E88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14CA2"/>
    <w:rsid w:val="00621D2A"/>
    <w:rsid w:val="00622119"/>
    <w:rsid w:val="0062361E"/>
    <w:rsid w:val="00627258"/>
    <w:rsid w:val="00630ED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5D61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D14AD"/>
    <w:rsid w:val="006D6836"/>
    <w:rsid w:val="006E0B30"/>
    <w:rsid w:val="006E0B8B"/>
    <w:rsid w:val="006E640B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E2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719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5B89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C759C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37CDA"/>
    <w:rsid w:val="00A40D14"/>
    <w:rsid w:val="00A479B4"/>
    <w:rsid w:val="00A5198F"/>
    <w:rsid w:val="00A525EE"/>
    <w:rsid w:val="00A558FB"/>
    <w:rsid w:val="00A611E7"/>
    <w:rsid w:val="00A616DB"/>
    <w:rsid w:val="00A619CF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345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774E"/>
    <w:rsid w:val="00B17B26"/>
    <w:rsid w:val="00B17FA2"/>
    <w:rsid w:val="00B21FAB"/>
    <w:rsid w:val="00B22B1F"/>
    <w:rsid w:val="00B32D3A"/>
    <w:rsid w:val="00B32F37"/>
    <w:rsid w:val="00B42604"/>
    <w:rsid w:val="00B546D4"/>
    <w:rsid w:val="00B64176"/>
    <w:rsid w:val="00B641C2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957A1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65B96"/>
    <w:rsid w:val="00C744E7"/>
    <w:rsid w:val="00C81582"/>
    <w:rsid w:val="00C863B1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00F9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49F6"/>
    <w:rsid w:val="00D57958"/>
    <w:rsid w:val="00D60793"/>
    <w:rsid w:val="00D62586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0CAD"/>
    <w:rsid w:val="00DA1330"/>
    <w:rsid w:val="00DB0561"/>
    <w:rsid w:val="00DB5DDB"/>
    <w:rsid w:val="00DB6A61"/>
    <w:rsid w:val="00DC2B5B"/>
    <w:rsid w:val="00DC30FA"/>
    <w:rsid w:val="00DC3780"/>
    <w:rsid w:val="00DC4CC9"/>
    <w:rsid w:val="00DC6BA9"/>
    <w:rsid w:val="00DC7670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366E"/>
    <w:rsid w:val="00E27828"/>
    <w:rsid w:val="00E35129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77784"/>
    <w:rsid w:val="00E879F5"/>
    <w:rsid w:val="00E92124"/>
    <w:rsid w:val="00E9461E"/>
    <w:rsid w:val="00E95011"/>
    <w:rsid w:val="00E96FAC"/>
    <w:rsid w:val="00EA072C"/>
    <w:rsid w:val="00EA7CC8"/>
    <w:rsid w:val="00EB347F"/>
    <w:rsid w:val="00EB3B8B"/>
    <w:rsid w:val="00EB754B"/>
    <w:rsid w:val="00EC0134"/>
    <w:rsid w:val="00EC09B7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DF2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8D4"/>
    <w:rsid w:val="00F7727C"/>
    <w:rsid w:val="00F777E7"/>
    <w:rsid w:val="00F82928"/>
    <w:rsid w:val="00F8391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E7712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6</cp:revision>
  <cp:lastPrinted>2025-11-10T10:07:00Z</cp:lastPrinted>
  <dcterms:created xsi:type="dcterms:W3CDTF">2025-10-08T11:18:00Z</dcterms:created>
  <dcterms:modified xsi:type="dcterms:W3CDTF">2025-11-24T09:12:00Z</dcterms:modified>
</cp:coreProperties>
</file>