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811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546DA5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6272E2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546DA5" w:rsidRPr="00E94A0B" w:rsidRDefault="00546DA5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546DA5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2893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2D185B">
        <w:rPr>
          <w:b/>
          <w:sz w:val="28"/>
          <w:szCs w:val="28"/>
        </w:rPr>
        <w:t xml:space="preserve">Кепша </w:t>
      </w:r>
      <w:r w:rsidR="00ED31D3">
        <w:rPr>
          <w:b/>
          <w:sz w:val="28"/>
          <w:szCs w:val="28"/>
        </w:rPr>
        <w:t>Василя Васильовича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ED31D3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2D185B">
        <w:rPr>
          <w:sz w:val="28"/>
          <w:szCs w:val="28"/>
        </w:rPr>
        <w:t xml:space="preserve">Кепша </w:t>
      </w:r>
      <w:r w:rsidR="00ED31D3">
        <w:rPr>
          <w:sz w:val="28"/>
          <w:szCs w:val="28"/>
        </w:rPr>
        <w:t>Василя Васильовича</w:t>
      </w:r>
      <w:r w:rsidRPr="00565EB8">
        <w:rPr>
          <w:sz w:val="28"/>
          <w:szCs w:val="28"/>
        </w:rPr>
        <w:t xml:space="preserve">, </w:t>
      </w:r>
      <w:r w:rsidR="00ED31D3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546DA5">
        <w:rPr>
          <w:kern w:val="2"/>
          <w:sz w:val="28"/>
          <w:szCs w:val="28"/>
        </w:rPr>
        <w:t>3, від 327.10.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546DA5">
        <w:rPr>
          <w:kern w:val="2"/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>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2D185B">
        <w:rPr>
          <w:sz w:val="28"/>
          <w:szCs w:val="28"/>
        </w:rPr>
        <w:t xml:space="preserve">Кепша </w:t>
      </w:r>
      <w:r w:rsidR="00ED31D3">
        <w:rPr>
          <w:sz w:val="28"/>
          <w:szCs w:val="28"/>
        </w:rPr>
        <w:t>Василю Васильовичу</w:t>
      </w:r>
      <w:r w:rsidRPr="00565EB8">
        <w:rPr>
          <w:sz w:val="28"/>
          <w:szCs w:val="28"/>
        </w:rPr>
        <w:t xml:space="preserve">, </w:t>
      </w:r>
      <w:r w:rsidR="00ED31D3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ED31D3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2D185B">
        <w:rPr>
          <w:sz w:val="28"/>
          <w:szCs w:val="28"/>
        </w:rPr>
        <w:t xml:space="preserve"> земельної ділянки 2121982000:08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2D185B">
        <w:rPr>
          <w:sz w:val="28"/>
          <w:szCs w:val="28"/>
        </w:rPr>
        <w:t>18</w:t>
      </w:r>
      <w:r w:rsidR="00ED31D3">
        <w:rPr>
          <w:sz w:val="28"/>
          <w:szCs w:val="28"/>
        </w:rPr>
        <w:t>7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>Великий Раковець, вул. Шевченка, 7</w:t>
      </w:r>
      <w:r w:rsidR="00ED31D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2D185B">
        <w:rPr>
          <w:sz w:val="28"/>
          <w:szCs w:val="28"/>
        </w:rPr>
        <w:t xml:space="preserve">Кепша </w:t>
      </w:r>
      <w:r w:rsidR="00ED31D3">
        <w:rPr>
          <w:sz w:val="28"/>
          <w:szCs w:val="28"/>
        </w:rPr>
        <w:t>Василю Васильовичу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ED31D3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D31D3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 xml:space="preserve">500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D185B">
        <w:rPr>
          <w:sz w:val="28"/>
          <w:szCs w:val="28"/>
        </w:rPr>
        <w:t>21219820</w:t>
      </w:r>
      <w:r w:rsidR="004244AB">
        <w:rPr>
          <w:sz w:val="28"/>
          <w:szCs w:val="28"/>
        </w:rPr>
        <w:t>00:08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ED31D3">
        <w:rPr>
          <w:sz w:val="28"/>
          <w:szCs w:val="28"/>
        </w:rPr>
        <w:t>187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>Великий Раковець, вул. Шевченка, 7</w:t>
      </w:r>
      <w:r w:rsidR="00ED31D3">
        <w:rPr>
          <w:sz w:val="28"/>
          <w:szCs w:val="28"/>
        </w:rPr>
        <w:t>А</w:t>
      </w:r>
      <w:r w:rsidRPr="00565EB8">
        <w:rPr>
          <w:sz w:val="28"/>
          <w:szCs w:val="28"/>
        </w:rPr>
        <w:t>.</w:t>
      </w:r>
    </w:p>
    <w:p w:rsidR="00AE72BF" w:rsidRPr="00B2430F" w:rsidRDefault="00A2640A" w:rsidP="00546DA5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95D" w:rsidRDefault="0053095D">
      <w:r>
        <w:separator/>
      </w:r>
    </w:p>
  </w:endnote>
  <w:endnote w:type="continuationSeparator" w:id="1">
    <w:p w:rsidR="0053095D" w:rsidRDefault="00530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95D" w:rsidRDefault="0053095D">
      <w:r>
        <w:separator/>
      </w:r>
    </w:p>
  </w:footnote>
  <w:footnote w:type="continuationSeparator" w:id="1">
    <w:p w:rsidR="0053095D" w:rsidRDefault="00530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B7391"/>
    <w:rsid w:val="002C0A05"/>
    <w:rsid w:val="002D185B"/>
    <w:rsid w:val="002D6500"/>
    <w:rsid w:val="002E02F9"/>
    <w:rsid w:val="002E0625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095D"/>
    <w:rsid w:val="005327F8"/>
    <w:rsid w:val="00534C51"/>
    <w:rsid w:val="005433DB"/>
    <w:rsid w:val="0054415A"/>
    <w:rsid w:val="00546DA5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B7FAC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272E2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0FE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13B64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2589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0134"/>
    <w:rsid w:val="00EC26ED"/>
    <w:rsid w:val="00EC2C6B"/>
    <w:rsid w:val="00EC31D6"/>
    <w:rsid w:val="00EC3B30"/>
    <w:rsid w:val="00EC7417"/>
    <w:rsid w:val="00ED0AB3"/>
    <w:rsid w:val="00ED2662"/>
    <w:rsid w:val="00ED31D3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2025-11-10T10:02:00Z</cp:lastPrinted>
  <dcterms:created xsi:type="dcterms:W3CDTF">2025-10-08T10:57:00Z</dcterms:created>
  <dcterms:modified xsi:type="dcterms:W3CDTF">2025-11-24T09:10:00Z</dcterms:modified>
</cp:coreProperties>
</file>