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5487730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254F4C" w:rsidRDefault="00254F4C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254F4C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eastAsia="ru-RU"/>
        </w:rPr>
        <w:t xml:space="preserve">ята </w:t>
      </w:r>
      <w:r w:rsidR="00A2640A" w:rsidRPr="00E94A0B">
        <w:rPr>
          <w:b/>
          <w:sz w:val="28"/>
          <w:szCs w:val="28"/>
          <w:lang w:val="ru-RU" w:eastAsia="ru-RU"/>
        </w:rPr>
        <w:t>сесія восьмого скликання</w:t>
      </w:r>
    </w:p>
    <w:p w:rsidR="00A2640A" w:rsidRPr="00E94A0B" w:rsidRDefault="00254F4C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  <w:r w:rsidR="00A2640A" w:rsidRPr="00E94A0B">
        <w:rPr>
          <w:b/>
          <w:sz w:val="28"/>
          <w:szCs w:val="28"/>
          <w:lang w:val="ru-RU" w:eastAsia="ru-RU"/>
        </w:rPr>
        <w:t xml:space="preserve">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254F4C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>
        <w:rPr>
          <w:sz w:val="28"/>
          <w:szCs w:val="28"/>
        </w:rPr>
        <w:t>№ 2891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35032B">
        <w:rPr>
          <w:b/>
          <w:sz w:val="28"/>
          <w:szCs w:val="28"/>
        </w:rPr>
        <w:t>Сочка Ярослава Івановича</w:t>
      </w:r>
      <w:r w:rsidRPr="00586E06">
        <w:rPr>
          <w:b/>
          <w:sz w:val="28"/>
          <w:szCs w:val="28"/>
        </w:rPr>
        <w:t xml:space="preserve">, </w:t>
      </w:r>
    </w:p>
    <w:p w:rsidR="00A2640A" w:rsidRDefault="0035032B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Pr="00E94A0B" w:rsidRDefault="00A2640A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526A69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35032B">
        <w:rPr>
          <w:sz w:val="28"/>
          <w:szCs w:val="28"/>
        </w:rPr>
        <w:t>Сочка Ярослава Івановича</w:t>
      </w:r>
      <w:r w:rsidRPr="00565EB8">
        <w:rPr>
          <w:sz w:val="28"/>
          <w:szCs w:val="28"/>
        </w:rPr>
        <w:t xml:space="preserve">, </w:t>
      </w:r>
      <w:r w:rsidR="0035032B">
        <w:rPr>
          <w:sz w:val="28"/>
          <w:szCs w:val="28"/>
        </w:rPr>
        <w:t>жителя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254F4C">
        <w:rPr>
          <w:kern w:val="2"/>
          <w:sz w:val="28"/>
          <w:szCs w:val="28"/>
        </w:rPr>
        <w:t>3, від 27.10.</w:t>
      </w:r>
      <w:r>
        <w:rPr>
          <w:kern w:val="2"/>
          <w:sz w:val="28"/>
          <w:szCs w:val="28"/>
        </w:rPr>
        <w:t>2025</w:t>
      </w:r>
      <w:r w:rsidRPr="00565EB8">
        <w:rPr>
          <w:kern w:val="2"/>
          <w:sz w:val="28"/>
          <w:szCs w:val="28"/>
        </w:rPr>
        <w:t>р.)</w:t>
      </w:r>
      <w:r w:rsidR="00254F4C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35032B">
        <w:rPr>
          <w:sz w:val="28"/>
          <w:szCs w:val="28"/>
        </w:rPr>
        <w:t>Сочка Ярославу Івановичу</w:t>
      </w:r>
      <w:r w:rsidRPr="00565EB8">
        <w:rPr>
          <w:sz w:val="28"/>
          <w:szCs w:val="28"/>
        </w:rPr>
        <w:t xml:space="preserve">, </w:t>
      </w:r>
      <w:r w:rsidR="0035032B">
        <w:rPr>
          <w:sz w:val="28"/>
          <w:szCs w:val="28"/>
        </w:rPr>
        <w:t>жителю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35032B">
        <w:rPr>
          <w:sz w:val="28"/>
          <w:szCs w:val="28"/>
        </w:rPr>
        <w:t xml:space="preserve"> площею 0,1900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4244AB">
        <w:rPr>
          <w:sz w:val="28"/>
          <w:szCs w:val="28"/>
        </w:rPr>
        <w:t xml:space="preserve"> земельної ділянки 2121980800:0</w:t>
      </w:r>
      <w:r w:rsidR="0035032B">
        <w:rPr>
          <w:sz w:val="28"/>
          <w:szCs w:val="28"/>
        </w:rPr>
        <w:t>6</w:t>
      </w:r>
      <w:r w:rsidRPr="00565EB8">
        <w:rPr>
          <w:sz w:val="28"/>
          <w:szCs w:val="28"/>
        </w:rPr>
        <w:t>:00</w:t>
      </w:r>
      <w:r w:rsidR="00272EAB">
        <w:rPr>
          <w:sz w:val="28"/>
          <w:szCs w:val="28"/>
        </w:rPr>
        <w:t>1</w:t>
      </w:r>
      <w:r w:rsidRPr="00565EB8">
        <w:rPr>
          <w:sz w:val="28"/>
          <w:szCs w:val="28"/>
        </w:rPr>
        <w:t>:0</w:t>
      </w:r>
      <w:r w:rsidR="0035032B">
        <w:rPr>
          <w:sz w:val="28"/>
          <w:szCs w:val="28"/>
        </w:rPr>
        <w:t>333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</w:t>
      </w:r>
      <w:r w:rsidR="00D625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62586">
        <w:rPr>
          <w:sz w:val="28"/>
          <w:szCs w:val="28"/>
        </w:rPr>
        <w:t>с. Білки</w:t>
      </w:r>
      <w:r>
        <w:rPr>
          <w:sz w:val="28"/>
          <w:szCs w:val="28"/>
        </w:rPr>
        <w:t xml:space="preserve">, вул. </w:t>
      </w:r>
      <w:r w:rsidR="0035032B">
        <w:rPr>
          <w:sz w:val="28"/>
          <w:szCs w:val="28"/>
        </w:rPr>
        <w:t>Українська, 68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35032B">
        <w:rPr>
          <w:sz w:val="28"/>
          <w:szCs w:val="28"/>
        </w:rPr>
        <w:t>Сочка Ярославу Івановичу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35032B">
        <w:rPr>
          <w:sz w:val="28"/>
          <w:szCs w:val="28"/>
        </w:rPr>
        <w:t>жителю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35032B">
        <w:rPr>
          <w:sz w:val="28"/>
          <w:szCs w:val="28"/>
        </w:rPr>
        <w:t xml:space="preserve"> площею 0,1900</w:t>
      </w:r>
      <w:r w:rsidR="00C65B96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4244AB">
        <w:rPr>
          <w:sz w:val="28"/>
          <w:szCs w:val="28"/>
        </w:rPr>
        <w:t>2121980800:0</w:t>
      </w:r>
      <w:r w:rsidR="0035032B">
        <w:rPr>
          <w:sz w:val="28"/>
          <w:szCs w:val="28"/>
        </w:rPr>
        <w:t>6</w:t>
      </w:r>
      <w:r w:rsidR="00272EAB">
        <w:rPr>
          <w:sz w:val="28"/>
          <w:szCs w:val="28"/>
        </w:rPr>
        <w:t>:001</w:t>
      </w:r>
      <w:r w:rsidRPr="00565EB8">
        <w:rPr>
          <w:sz w:val="28"/>
          <w:szCs w:val="28"/>
        </w:rPr>
        <w:t>:0</w:t>
      </w:r>
      <w:r w:rsidR="0035032B">
        <w:rPr>
          <w:sz w:val="28"/>
          <w:szCs w:val="28"/>
        </w:rPr>
        <w:t>333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D62586">
        <w:rPr>
          <w:sz w:val="28"/>
          <w:szCs w:val="28"/>
        </w:rPr>
        <w:t xml:space="preserve">с. Білки, вул. </w:t>
      </w:r>
      <w:r w:rsidR="0035032B">
        <w:rPr>
          <w:sz w:val="28"/>
          <w:szCs w:val="28"/>
        </w:rPr>
        <w:t>Українська, 68</w:t>
      </w:r>
      <w:r w:rsidRPr="00565EB8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E72BF" w:rsidRPr="00B2430F" w:rsidRDefault="00AE72BF" w:rsidP="00272EAB">
      <w:pPr>
        <w:tabs>
          <w:tab w:val="left" w:pos="9638"/>
        </w:tabs>
        <w:ind w:right="-1"/>
        <w:jc w:val="both"/>
        <w:rPr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p w:rsidR="00526A69" w:rsidRDefault="00526A69" w:rsidP="008F358B">
      <w:pPr>
        <w:jc w:val="center"/>
        <w:rPr>
          <w:b/>
          <w:lang w:eastAsia="ru-RU"/>
        </w:rPr>
      </w:pPr>
    </w:p>
    <w:sectPr w:rsidR="00526A69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A42" w:rsidRDefault="00A46A42">
      <w:r>
        <w:separator/>
      </w:r>
    </w:p>
  </w:endnote>
  <w:endnote w:type="continuationSeparator" w:id="1">
    <w:p w:rsidR="00A46A42" w:rsidRDefault="00A46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A42" w:rsidRDefault="00A46A42">
      <w:r>
        <w:separator/>
      </w:r>
    </w:p>
  </w:footnote>
  <w:footnote w:type="continuationSeparator" w:id="1">
    <w:p w:rsidR="00A46A42" w:rsidRDefault="00A46A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E5E6D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D20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8A6"/>
    <w:rsid w:val="00234B11"/>
    <w:rsid w:val="0024067F"/>
    <w:rsid w:val="002456A9"/>
    <w:rsid w:val="00253196"/>
    <w:rsid w:val="00254F4C"/>
    <w:rsid w:val="002603DA"/>
    <w:rsid w:val="00260C34"/>
    <w:rsid w:val="0026153E"/>
    <w:rsid w:val="00262B74"/>
    <w:rsid w:val="00262C13"/>
    <w:rsid w:val="00262EA0"/>
    <w:rsid w:val="00264BAE"/>
    <w:rsid w:val="00271204"/>
    <w:rsid w:val="00272EAB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2F727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5032B"/>
    <w:rsid w:val="00352E4D"/>
    <w:rsid w:val="00360686"/>
    <w:rsid w:val="00361B59"/>
    <w:rsid w:val="0036259B"/>
    <w:rsid w:val="0036334B"/>
    <w:rsid w:val="00363506"/>
    <w:rsid w:val="0036393F"/>
    <w:rsid w:val="003655B8"/>
    <w:rsid w:val="003663A8"/>
    <w:rsid w:val="00373093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44AB"/>
    <w:rsid w:val="00426A5A"/>
    <w:rsid w:val="004277E3"/>
    <w:rsid w:val="00431F72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4F6F15"/>
    <w:rsid w:val="00502882"/>
    <w:rsid w:val="00503A98"/>
    <w:rsid w:val="00507AFB"/>
    <w:rsid w:val="00507FCD"/>
    <w:rsid w:val="0052146E"/>
    <w:rsid w:val="0052195B"/>
    <w:rsid w:val="00526A69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3E88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30ED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64C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E2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719"/>
    <w:rsid w:val="00803966"/>
    <w:rsid w:val="00804B20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5B89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37CDA"/>
    <w:rsid w:val="00A40D14"/>
    <w:rsid w:val="00A46A42"/>
    <w:rsid w:val="00A479B4"/>
    <w:rsid w:val="00A5198F"/>
    <w:rsid w:val="00A525EE"/>
    <w:rsid w:val="00A558FB"/>
    <w:rsid w:val="00A611E7"/>
    <w:rsid w:val="00A616DB"/>
    <w:rsid w:val="00A619CF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345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1FAB"/>
    <w:rsid w:val="00B22B1F"/>
    <w:rsid w:val="00B32D3A"/>
    <w:rsid w:val="00B42604"/>
    <w:rsid w:val="00B546D4"/>
    <w:rsid w:val="00B64176"/>
    <w:rsid w:val="00B641C2"/>
    <w:rsid w:val="00B66F1D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0C9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5B96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586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850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DF6B0E"/>
    <w:rsid w:val="00E00415"/>
    <w:rsid w:val="00E02E69"/>
    <w:rsid w:val="00E042B4"/>
    <w:rsid w:val="00E04A71"/>
    <w:rsid w:val="00E13D60"/>
    <w:rsid w:val="00E14688"/>
    <w:rsid w:val="00E15AE1"/>
    <w:rsid w:val="00E27828"/>
    <w:rsid w:val="00E35129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77784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0134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DF2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27C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9</cp:revision>
  <cp:lastPrinted>2025-11-10T09:57:00Z</cp:lastPrinted>
  <dcterms:created xsi:type="dcterms:W3CDTF">2025-10-08T10:45:00Z</dcterms:created>
  <dcterms:modified xsi:type="dcterms:W3CDTF">2025-11-24T09:09:00Z</dcterms:modified>
</cp:coreProperties>
</file>