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8" o:title=""/>
          </v:shape>
          <o:OLEObject Type="Embed" ProgID="Word.Picture.8" ShapeID="_x0000_i1025" DrawAspect="Content" ObjectID="_1825487604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D15339" w:rsidRDefault="00D15339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п</w:t>
      </w:r>
      <w:r w:rsidRPr="00D15339">
        <w:rPr>
          <w:b/>
          <w:sz w:val="28"/>
          <w:szCs w:val="28"/>
          <w:lang w:val="ru-RU" w:eastAsia="ru-RU"/>
        </w:rPr>
        <w:t>’</w:t>
      </w:r>
      <w:r>
        <w:rPr>
          <w:b/>
          <w:sz w:val="28"/>
          <w:szCs w:val="28"/>
          <w:lang w:eastAsia="ru-RU"/>
        </w:rPr>
        <w:t xml:space="preserve">ята </w:t>
      </w:r>
      <w:r>
        <w:rPr>
          <w:b/>
          <w:sz w:val="28"/>
          <w:szCs w:val="28"/>
          <w:lang w:val="ru-RU" w:eastAsia="ru-RU"/>
        </w:rPr>
        <w:t>сесія восьмого скликання</w:t>
      </w:r>
    </w:p>
    <w:p w:rsidR="00A2640A" w:rsidRPr="00E94A0B" w:rsidRDefault="00D15339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друге пленарне засідання</w:t>
      </w:r>
      <w:r w:rsidR="00A2640A" w:rsidRPr="00E94A0B">
        <w:rPr>
          <w:b/>
          <w:sz w:val="28"/>
          <w:szCs w:val="28"/>
          <w:lang w:val="ru-RU" w:eastAsia="ru-RU"/>
        </w:rPr>
        <w:t xml:space="preserve"> 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D15339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28 жовтня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>
        <w:rPr>
          <w:sz w:val="28"/>
          <w:szCs w:val="28"/>
        </w:rPr>
        <w:tab/>
      </w:r>
      <w:r w:rsidR="00A2640A" w:rsidRPr="00E94A0B">
        <w:rPr>
          <w:sz w:val="28"/>
          <w:szCs w:val="28"/>
        </w:rPr>
        <w:t xml:space="preserve">№ </w:t>
      </w:r>
      <w:r>
        <w:rPr>
          <w:sz w:val="28"/>
          <w:szCs w:val="28"/>
        </w:rPr>
        <w:t>2888</w:t>
      </w:r>
    </w:p>
    <w:p w:rsidR="00A2640A" w:rsidRPr="00E94A0B" w:rsidRDefault="00A2640A" w:rsidP="00A2640A">
      <w:pPr>
        <w:widowControl w:val="0"/>
        <w:autoSpaceDE w:val="0"/>
        <w:autoSpaceDN w:val="0"/>
        <w:rPr>
          <w:sz w:val="20"/>
          <w:szCs w:val="28"/>
        </w:rPr>
      </w:pPr>
    </w:p>
    <w:p w:rsidR="00A2640A" w:rsidRPr="00E94A0B" w:rsidRDefault="00A2640A" w:rsidP="00A2640A">
      <w:pPr>
        <w:widowControl w:val="0"/>
        <w:autoSpaceDE w:val="0"/>
        <w:autoSpaceDN w:val="0"/>
        <w:spacing w:before="9"/>
        <w:ind w:left="284"/>
        <w:rPr>
          <w:sz w:val="29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4244AB">
        <w:rPr>
          <w:b/>
          <w:sz w:val="28"/>
          <w:szCs w:val="28"/>
        </w:rPr>
        <w:t>Янтолик Марії Іванівни</w:t>
      </w:r>
      <w:r w:rsidRPr="00586E06">
        <w:rPr>
          <w:b/>
          <w:sz w:val="28"/>
          <w:szCs w:val="28"/>
        </w:rPr>
        <w:t xml:space="preserve">, </w:t>
      </w:r>
    </w:p>
    <w:p w:rsidR="00A2640A" w:rsidRDefault="00272EAB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жительки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Pr="00E94A0B" w:rsidRDefault="00A2640A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526A69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4244AB">
        <w:rPr>
          <w:sz w:val="28"/>
          <w:szCs w:val="28"/>
        </w:rPr>
        <w:t>Янтолик Марії Іванівни</w:t>
      </w:r>
      <w:r w:rsidRPr="00565EB8">
        <w:rPr>
          <w:sz w:val="28"/>
          <w:szCs w:val="28"/>
        </w:rPr>
        <w:t xml:space="preserve">, </w:t>
      </w:r>
      <w:r w:rsidR="00272EAB">
        <w:rPr>
          <w:sz w:val="28"/>
          <w:szCs w:val="28"/>
        </w:rPr>
        <w:t>жительки</w:t>
      </w:r>
      <w:r w:rsidR="001D6A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та 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(присадибна ділянка),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D15339">
        <w:rPr>
          <w:kern w:val="2"/>
          <w:sz w:val="28"/>
          <w:szCs w:val="28"/>
        </w:rPr>
        <w:t>3, від 27.10.</w:t>
      </w:r>
      <w:r>
        <w:rPr>
          <w:kern w:val="2"/>
          <w:sz w:val="28"/>
          <w:szCs w:val="28"/>
        </w:rPr>
        <w:t>2025</w:t>
      </w:r>
      <w:r w:rsidRPr="00565EB8">
        <w:rPr>
          <w:kern w:val="2"/>
          <w:sz w:val="28"/>
          <w:szCs w:val="28"/>
        </w:rPr>
        <w:t>р.)</w:t>
      </w:r>
      <w:r w:rsidR="00D15339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4244AB">
        <w:rPr>
          <w:sz w:val="28"/>
          <w:szCs w:val="28"/>
        </w:rPr>
        <w:t>Янтолик Марії Іванівні</w:t>
      </w:r>
      <w:r w:rsidRPr="00565EB8">
        <w:rPr>
          <w:sz w:val="28"/>
          <w:szCs w:val="28"/>
        </w:rPr>
        <w:t xml:space="preserve">, </w:t>
      </w:r>
      <w:r w:rsidR="00272EAB">
        <w:rPr>
          <w:sz w:val="28"/>
          <w:szCs w:val="28"/>
        </w:rPr>
        <w:t>жительці</w:t>
      </w:r>
      <w:r w:rsidR="00D607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</w:t>
      </w:r>
      <w:r w:rsidR="00D60793">
        <w:rPr>
          <w:sz w:val="28"/>
          <w:szCs w:val="28"/>
        </w:rPr>
        <w:t>исадибна ділянка)</w:t>
      </w:r>
      <w:r w:rsidR="004244AB">
        <w:rPr>
          <w:sz w:val="28"/>
          <w:szCs w:val="28"/>
        </w:rPr>
        <w:t xml:space="preserve"> площею 0,1650</w:t>
      </w:r>
      <w:r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>
        <w:rPr>
          <w:sz w:val="28"/>
          <w:szCs w:val="28"/>
        </w:rPr>
        <w:t>р</w:t>
      </w:r>
      <w:r w:rsidR="004244AB">
        <w:rPr>
          <w:sz w:val="28"/>
          <w:szCs w:val="28"/>
        </w:rPr>
        <w:t xml:space="preserve"> земельної ділянки 2121980800:08</w:t>
      </w:r>
      <w:r w:rsidRPr="00565EB8">
        <w:rPr>
          <w:sz w:val="28"/>
          <w:szCs w:val="28"/>
        </w:rPr>
        <w:t>:00</w:t>
      </w:r>
      <w:r w:rsidR="00272EAB">
        <w:rPr>
          <w:sz w:val="28"/>
          <w:szCs w:val="28"/>
        </w:rPr>
        <w:t>1</w:t>
      </w:r>
      <w:r w:rsidRPr="00565EB8">
        <w:rPr>
          <w:sz w:val="28"/>
          <w:szCs w:val="28"/>
        </w:rPr>
        <w:t>:0</w:t>
      </w:r>
      <w:r w:rsidR="004244AB">
        <w:rPr>
          <w:sz w:val="28"/>
          <w:szCs w:val="28"/>
        </w:rPr>
        <w:t>412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</w:t>
      </w:r>
      <w:r w:rsidR="00D6258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62586">
        <w:rPr>
          <w:sz w:val="28"/>
          <w:szCs w:val="28"/>
        </w:rPr>
        <w:t>с. Білки</w:t>
      </w:r>
      <w:r>
        <w:rPr>
          <w:sz w:val="28"/>
          <w:szCs w:val="28"/>
        </w:rPr>
        <w:t xml:space="preserve">, вул. </w:t>
      </w:r>
      <w:r w:rsidR="004244AB">
        <w:rPr>
          <w:sz w:val="28"/>
          <w:szCs w:val="28"/>
        </w:rPr>
        <w:t>Армії, 61</w:t>
      </w:r>
      <w:r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2430F">
        <w:rPr>
          <w:sz w:val="28"/>
          <w:szCs w:val="28"/>
        </w:rPr>
        <w:t>Передати</w:t>
      </w:r>
      <w:r>
        <w:rPr>
          <w:sz w:val="28"/>
          <w:szCs w:val="28"/>
        </w:rPr>
        <w:t xml:space="preserve"> безоплатно у приватну</w:t>
      </w:r>
      <w:r w:rsidRPr="00B2430F">
        <w:rPr>
          <w:sz w:val="28"/>
          <w:szCs w:val="28"/>
        </w:rPr>
        <w:t xml:space="preserve"> власність </w:t>
      </w:r>
      <w:r w:rsidR="004244AB">
        <w:rPr>
          <w:sz w:val="28"/>
          <w:szCs w:val="28"/>
        </w:rPr>
        <w:t>Янтолик Марії Іванівні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272EAB">
        <w:rPr>
          <w:sz w:val="28"/>
          <w:szCs w:val="28"/>
        </w:rPr>
        <w:t>жительці</w:t>
      </w:r>
      <w:r w:rsidR="00F3610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2430F">
        <w:rPr>
          <w:sz w:val="28"/>
          <w:szCs w:val="28"/>
        </w:rPr>
        <w:t>земельну ділянку для будівництва і обслуговування житлового будинку, господарських будівель і споруд (пр</w:t>
      </w:r>
      <w:r w:rsidR="005B39F7">
        <w:rPr>
          <w:sz w:val="28"/>
          <w:szCs w:val="28"/>
        </w:rPr>
        <w:t>исадибна ділянка)</w:t>
      </w:r>
      <w:r w:rsidR="004244AB">
        <w:rPr>
          <w:sz w:val="28"/>
          <w:szCs w:val="28"/>
        </w:rPr>
        <w:t xml:space="preserve"> площею 0,1650 </w:t>
      </w:r>
      <w:r w:rsidR="005B39F7">
        <w:rPr>
          <w:sz w:val="28"/>
          <w:szCs w:val="28"/>
        </w:rPr>
        <w:t>га</w:t>
      </w:r>
      <w:r w:rsidRPr="00B2430F">
        <w:rPr>
          <w:sz w:val="28"/>
          <w:szCs w:val="28"/>
        </w:rPr>
        <w:t xml:space="preserve"> (кадастровий номер земельної ділянки </w:t>
      </w:r>
      <w:r w:rsidR="004244AB">
        <w:rPr>
          <w:sz w:val="28"/>
          <w:szCs w:val="28"/>
        </w:rPr>
        <w:t>2121980800:08</w:t>
      </w:r>
      <w:r w:rsidR="00272EAB">
        <w:rPr>
          <w:sz w:val="28"/>
          <w:szCs w:val="28"/>
        </w:rPr>
        <w:t>:001</w:t>
      </w:r>
      <w:r w:rsidRPr="00565EB8">
        <w:rPr>
          <w:sz w:val="28"/>
          <w:szCs w:val="28"/>
        </w:rPr>
        <w:t>:0</w:t>
      </w:r>
      <w:r w:rsidR="004244AB">
        <w:rPr>
          <w:sz w:val="28"/>
          <w:szCs w:val="28"/>
        </w:rPr>
        <w:t>412</w:t>
      </w:r>
      <w:r w:rsidRPr="00B2430F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</w:t>
      </w:r>
      <w:r w:rsidR="00D62586">
        <w:rPr>
          <w:sz w:val="28"/>
          <w:szCs w:val="28"/>
        </w:rPr>
        <w:t xml:space="preserve">с. Білки, вул. </w:t>
      </w:r>
      <w:r w:rsidR="004244AB">
        <w:rPr>
          <w:sz w:val="28"/>
          <w:szCs w:val="28"/>
        </w:rPr>
        <w:t>Армії, 61</w:t>
      </w:r>
      <w:r w:rsidRPr="00565EB8">
        <w:rPr>
          <w:sz w:val="28"/>
          <w:szCs w:val="28"/>
        </w:rPr>
        <w:t>.</w:t>
      </w:r>
    </w:p>
    <w:p w:rsidR="00A2640A" w:rsidRPr="00565EB8" w:rsidRDefault="00A2640A" w:rsidP="00AE72BF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Pr="00565EB8">
        <w:rPr>
          <w:sz w:val="28"/>
          <w:szCs w:val="28"/>
        </w:rPr>
        <w:t xml:space="preserve">. </w:t>
      </w:r>
    </w:p>
    <w:p w:rsidR="00AE72BF" w:rsidRPr="00B2430F" w:rsidRDefault="00AE72BF" w:rsidP="00272EAB">
      <w:pPr>
        <w:tabs>
          <w:tab w:val="left" w:pos="9638"/>
        </w:tabs>
        <w:ind w:right="-1"/>
        <w:jc w:val="both"/>
        <w:rPr>
          <w:sz w:val="28"/>
          <w:szCs w:val="28"/>
        </w:rPr>
      </w:pPr>
    </w:p>
    <w:p w:rsidR="00A2640A" w:rsidRDefault="00A2640A" w:rsidP="00A2640A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p w:rsidR="00526A69" w:rsidRDefault="00526A69" w:rsidP="008F358B">
      <w:pPr>
        <w:jc w:val="center"/>
        <w:rPr>
          <w:b/>
          <w:lang w:eastAsia="ru-RU"/>
        </w:rPr>
      </w:pPr>
    </w:p>
    <w:sectPr w:rsidR="00526A69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A39" w:rsidRDefault="00201A39">
      <w:r>
        <w:separator/>
      </w:r>
    </w:p>
  </w:endnote>
  <w:endnote w:type="continuationSeparator" w:id="1">
    <w:p w:rsidR="00201A39" w:rsidRDefault="00201A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A39" w:rsidRDefault="00201A39">
      <w:r>
        <w:separator/>
      </w:r>
    </w:p>
  </w:footnote>
  <w:footnote w:type="continuationSeparator" w:id="1">
    <w:p w:rsidR="00201A39" w:rsidRDefault="00201A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553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E5E6D"/>
    <w:rsid w:val="000F06D2"/>
    <w:rsid w:val="000F17F4"/>
    <w:rsid w:val="00104073"/>
    <w:rsid w:val="00105ED1"/>
    <w:rsid w:val="00110F06"/>
    <w:rsid w:val="00112547"/>
    <w:rsid w:val="00113735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D20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1A39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2EAB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2968"/>
    <w:rsid w:val="002A35C9"/>
    <w:rsid w:val="002A3F49"/>
    <w:rsid w:val="002A4500"/>
    <w:rsid w:val="002B2D68"/>
    <w:rsid w:val="002B5952"/>
    <w:rsid w:val="002C0A05"/>
    <w:rsid w:val="002D6500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6A67"/>
    <w:rsid w:val="003374EC"/>
    <w:rsid w:val="00340FB6"/>
    <w:rsid w:val="003435A7"/>
    <w:rsid w:val="00346061"/>
    <w:rsid w:val="00352E4D"/>
    <w:rsid w:val="00360686"/>
    <w:rsid w:val="00361B59"/>
    <w:rsid w:val="0036259B"/>
    <w:rsid w:val="0036334B"/>
    <w:rsid w:val="00363506"/>
    <w:rsid w:val="0036393F"/>
    <w:rsid w:val="003655B8"/>
    <w:rsid w:val="003663A8"/>
    <w:rsid w:val="00373093"/>
    <w:rsid w:val="0037680F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44AB"/>
    <w:rsid w:val="00426A5A"/>
    <w:rsid w:val="004277E3"/>
    <w:rsid w:val="00431F72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502882"/>
    <w:rsid w:val="00503A98"/>
    <w:rsid w:val="00507AFB"/>
    <w:rsid w:val="00507FCD"/>
    <w:rsid w:val="0052146E"/>
    <w:rsid w:val="0052195B"/>
    <w:rsid w:val="00526A69"/>
    <w:rsid w:val="0053083D"/>
    <w:rsid w:val="005327F8"/>
    <w:rsid w:val="00534C51"/>
    <w:rsid w:val="005433DB"/>
    <w:rsid w:val="0054415A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081E"/>
    <w:rsid w:val="005A37E7"/>
    <w:rsid w:val="005A795F"/>
    <w:rsid w:val="005A7C12"/>
    <w:rsid w:val="005B3292"/>
    <w:rsid w:val="005B39F7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3E88"/>
    <w:rsid w:val="005D659C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21D2A"/>
    <w:rsid w:val="00622119"/>
    <w:rsid w:val="0062361E"/>
    <w:rsid w:val="00627258"/>
    <w:rsid w:val="00630ED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80676"/>
    <w:rsid w:val="006809BA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640B"/>
    <w:rsid w:val="006F04C3"/>
    <w:rsid w:val="00702AAD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E2"/>
    <w:rsid w:val="007A45F4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719"/>
    <w:rsid w:val="00803966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5B89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0EC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90A92"/>
    <w:rsid w:val="00997E57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37CDA"/>
    <w:rsid w:val="00A40D14"/>
    <w:rsid w:val="00A479B4"/>
    <w:rsid w:val="00A5198F"/>
    <w:rsid w:val="00A525EE"/>
    <w:rsid w:val="00A558FB"/>
    <w:rsid w:val="00A611E7"/>
    <w:rsid w:val="00A616DB"/>
    <w:rsid w:val="00A619CF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345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FC6"/>
    <w:rsid w:val="00B04AA4"/>
    <w:rsid w:val="00B050D9"/>
    <w:rsid w:val="00B1774E"/>
    <w:rsid w:val="00B17B26"/>
    <w:rsid w:val="00B17FA2"/>
    <w:rsid w:val="00B22B1F"/>
    <w:rsid w:val="00B32D3A"/>
    <w:rsid w:val="00B42604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B3526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5E2E"/>
    <w:rsid w:val="00C44D7E"/>
    <w:rsid w:val="00C52C80"/>
    <w:rsid w:val="00C531BC"/>
    <w:rsid w:val="00C53A76"/>
    <w:rsid w:val="00C54638"/>
    <w:rsid w:val="00C5547F"/>
    <w:rsid w:val="00C61748"/>
    <w:rsid w:val="00C744E7"/>
    <w:rsid w:val="00C81582"/>
    <w:rsid w:val="00C863B1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F3C1A"/>
    <w:rsid w:val="00D000F8"/>
    <w:rsid w:val="00D01920"/>
    <w:rsid w:val="00D03107"/>
    <w:rsid w:val="00D03917"/>
    <w:rsid w:val="00D03BE3"/>
    <w:rsid w:val="00D0535B"/>
    <w:rsid w:val="00D07438"/>
    <w:rsid w:val="00D15339"/>
    <w:rsid w:val="00D222E2"/>
    <w:rsid w:val="00D25D38"/>
    <w:rsid w:val="00D34216"/>
    <w:rsid w:val="00D3427B"/>
    <w:rsid w:val="00D36CBF"/>
    <w:rsid w:val="00D40A62"/>
    <w:rsid w:val="00D41754"/>
    <w:rsid w:val="00D42029"/>
    <w:rsid w:val="00D43E1B"/>
    <w:rsid w:val="00D52A09"/>
    <w:rsid w:val="00D549F6"/>
    <w:rsid w:val="00D60793"/>
    <w:rsid w:val="00D62586"/>
    <w:rsid w:val="00D62A56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7670"/>
    <w:rsid w:val="00DC7C3B"/>
    <w:rsid w:val="00DD0E11"/>
    <w:rsid w:val="00DD41B2"/>
    <w:rsid w:val="00DE1E09"/>
    <w:rsid w:val="00DE2283"/>
    <w:rsid w:val="00DE5119"/>
    <w:rsid w:val="00DE65E8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7828"/>
    <w:rsid w:val="00E35129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879F5"/>
    <w:rsid w:val="00E92124"/>
    <w:rsid w:val="00E9461E"/>
    <w:rsid w:val="00E95011"/>
    <w:rsid w:val="00E96FAC"/>
    <w:rsid w:val="00EA7CC8"/>
    <w:rsid w:val="00EB347F"/>
    <w:rsid w:val="00EB3B8B"/>
    <w:rsid w:val="00EB754B"/>
    <w:rsid w:val="00EC0134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F03EC2"/>
    <w:rsid w:val="00F05B61"/>
    <w:rsid w:val="00F15DF2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4BCB"/>
    <w:rsid w:val="00F6667E"/>
    <w:rsid w:val="00F66CA7"/>
    <w:rsid w:val="00F714A8"/>
    <w:rsid w:val="00F71F6C"/>
    <w:rsid w:val="00F73467"/>
    <w:rsid w:val="00F758D4"/>
    <w:rsid w:val="00F777E7"/>
    <w:rsid w:val="00F82928"/>
    <w:rsid w:val="00F831B2"/>
    <w:rsid w:val="00F92BCA"/>
    <w:rsid w:val="00F93FC3"/>
    <w:rsid w:val="00F95920"/>
    <w:rsid w:val="00F96651"/>
    <w:rsid w:val="00FA107B"/>
    <w:rsid w:val="00FA1356"/>
    <w:rsid w:val="00FA1C3F"/>
    <w:rsid w:val="00FA4BF5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8</cp:revision>
  <cp:lastPrinted>2025-11-10T09:28:00Z</cp:lastPrinted>
  <dcterms:created xsi:type="dcterms:W3CDTF">2025-10-08T10:40:00Z</dcterms:created>
  <dcterms:modified xsi:type="dcterms:W3CDTF">2025-11-24T09:07:00Z</dcterms:modified>
</cp:coreProperties>
</file>