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45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75334" w:rsidRDefault="00775334" w:rsidP="00A6345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775334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A6345C" w:rsidRDefault="00775334" w:rsidP="00A6345C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A6345C" w:rsidRDefault="00775334" w:rsidP="00A6345C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2885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67629">
        <w:rPr>
          <w:b/>
          <w:sz w:val="28"/>
          <w:szCs w:val="28"/>
        </w:rPr>
        <w:t>Фірцак Ганни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667629" w:rsidRDefault="00667629" w:rsidP="00667629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Фірцак Антона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A3C74" w:rsidP="00667629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667629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C1C5F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67629">
        <w:rPr>
          <w:sz w:val="28"/>
          <w:szCs w:val="28"/>
        </w:rPr>
        <w:t>Фірцак Ганни Петрівни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</w:t>
      </w:r>
      <w:r w:rsidR="00667629">
        <w:rPr>
          <w:sz w:val="28"/>
          <w:szCs w:val="28"/>
        </w:rPr>
        <w:t>1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3C74">
        <w:rPr>
          <w:sz w:val="28"/>
          <w:szCs w:val="28"/>
        </w:rPr>
        <w:t xml:space="preserve">Фірцак Антона </w:t>
      </w:r>
      <w:r w:rsidR="00775334">
        <w:rPr>
          <w:sz w:val="28"/>
          <w:szCs w:val="28"/>
        </w:rPr>
        <w:t>І</w:t>
      </w:r>
      <w:r w:rsidR="003A3C74">
        <w:rPr>
          <w:sz w:val="28"/>
          <w:szCs w:val="28"/>
        </w:rPr>
        <w:t>вановича</w:t>
      </w:r>
      <w:r w:rsidR="003A3C74" w:rsidRPr="00565EB8">
        <w:rPr>
          <w:sz w:val="28"/>
          <w:szCs w:val="28"/>
        </w:rPr>
        <w:t xml:space="preserve">, </w:t>
      </w:r>
      <w:r w:rsidR="003A3C74">
        <w:rPr>
          <w:sz w:val="28"/>
          <w:szCs w:val="28"/>
        </w:rPr>
        <w:t>жителя</w:t>
      </w:r>
      <w:r w:rsidR="003A3C74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</w:t>
      </w:r>
      <w:r w:rsidR="00775334">
        <w:rPr>
          <w:kern w:val="2"/>
          <w:sz w:val="28"/>
          <w:szCs w:val="28"/>
        </w:rPr>
        <w:t xml:space="preserve"> №3,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775334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67629">
        <w:rPr>
          <w:sz w:val="28"/>
          <w:szCs w:val="28"/>
        </w:rPr>
        <w:t>Фірцак Ганні Петрівні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3C74">
        <w:rPr>
          <w:sz w:val="28"/>
          <w:szCs w:val="28"/>
        </w:rPr>
        <w:t>Фірцак Антону Івановичу</w:t>
      </w:r>
      <w:r w:rsidR="003A3C74" w:rsidRPr="00565EB8">
        <w:rPr>
          <w:sz w:val="28"/>
          <w:szCs w:val="28"/>
        </w:rPr>
        <w:t xml:space="preserve">, </w:t>
      </w:r>
      <w:r w:rsidR="003A3C74">
        <w:rPr>
          <w:sz w:val="28"/>
          <w:szCs w:val="28"/>
        </w:rPr>
        <w:t>жителю</w:t>
      </w:r>
      <w:r w:rsidR="003A3C74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3A3C74">
        <w:rPr>
          <w:sz w:val="28"/>
          <w:szCs w:val="28"/>
        </w:rPr>
        <w:t xml:space="preserve"> земельної ділянки 2121980800:12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3A3C74">
        <w:rPr>
          <w:sz w:val="28"/>
          <w:szCs w:val="28"/>
        </w:rPr>
        <w:t>462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>с. Білки</w:t>
      </w:r>
      <w:r>
        <w:rPr>
          <w:sz w:val="28"/>
          <w:szCs w:val="28"/>
        </w:rPr>
        <w:t xml:space="preserve">, вул. </w:t>
      </w:r>
      <w:r w:rsidR="003A3C74">
        <w:rPr>
          <w:sz w:val="28"/>
          <w:szCs w:val="28"/>
        </w:rPr>
        <w:t>Ороса П., 41</w:t>
      </w:r>
      <w:r w:rsidR="00775334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</w:t>
      </w:r>
      <w:r w:rsidR="003A3C74">
        <w:rPr>
          <w:sz w:val="28"/>
          <w:szCs w:val="28"/>
        </w:rPr>
        <w:t>спільну часткову</w:t>
      </w:r>
      <w:r w:rsidRPr="00B2430F">
        <w:rPr>
          <w:sz w:val="28"/>
          <w:szCs w:val="28"/>
        </w:rPr>
        <w:t xml:space="preserve"> власність </w:t>
      </w:r>
      <w:r w:rsidR="00667629">
        <w:rPr>
          <w:sz w:val="28"/>
          <w:szCs w:val="28"/>
        </w:rPr>
        <w:t>Фірцак Ганні Петрівні</w:t>
      </w:r>
      <w:r w:rsidR="003A3C74">
        <w:rPr>
          <w:sz w:val="28"/>
          <w:szCs w:val="28"/>
        </w:rPr>
        <w:t xml:space="preserve"> (1/2 частки)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3C74">
        <w:rPr>
          <w:sz w:val="28"/>
          <w:szCs w:val="28"/>
        </w:rPr>
        <w:t xml:space="preserve">Фірцак </w:t>
      </w:r>
      <w:r w:rsidR="00A6345C">
        <w:rPr>
          <w:sz w:val="28"/>
          <w:szCs w:val="28"/>
        </w:rPr>
        <w:t>Антону Івановичу</w:t>
      </w:r>
      <w:r w:rsidR="003A3C74">
        <w:rPr>
          <w:sz w:val="28"/>
          <w:szCs w:val="28"/>
        </w:rPr>
        <w:t xml:space="preserve"> (1/2 частки),</w:t>
      </w:r>
      <w:r w:rsidR="003A3C74" w:rsidRPr="00565EB8">
        <w:rPr>
          <w:sz w:val="28"/>
          <w:szCs w:val="28"/>
        </w:rPr>
        <w:t xml:space="preserve"> </w:t>
      </w:r>
      <w:r w:rsidR="00A6345C">
        <w:rPr>
          <w:sz w:val="28"/>
          <w:szCs w:val="28"/>
        </w:rPr>
        <w:t>жителю</w:t>
      </w:r>
      <w:r w:rsidR="003A3C74"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6345C">
        <w:rPr>
          <w:sz w:val="28"/>
          <w:szCs w:val="28"/>
        </w:rPr>
        <w:t>2121980800:12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A6345C">
        <w:rPr>
          <w:sz w:val="28"/>
          <w:szCs w:val="28"/>
        </w:rPr>
        <w:t>462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Білки, вул. </w:t>
      </w:r>
      <w:r w:rsidR="00A6345C">
        <w:rPr>
          <w:sz w:val="28"/>
          <w:szCs w:val="28"/>
        </w:rPr>
        <w:t>Ороса П., 41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AA4" w:rsidRDefault="00AD6AA4">
      <w:r>
        <w:separator/>
      </w:r>
    </w:p>
  </w:endnote>
  <w:endnote w:type="continuationSeparator" w:id="1">
    <w:p w:rsidR="00AD6AA4" w:rsidRDefault="00AD6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AA4" w:rsidRDefault="00AD6AA4">
      <w:r>
        <w:separator/>
      </w:r>
    </w:p>
  </w:footnote>
  <w:footnote w:type="continuationSeparator" w:id="1">
    <w:p w:rsidR="00AD6AA4" w:rsidRDefault="00AD6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0B8D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2346E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20C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3C74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5A74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2195B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1C5F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67629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2A69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5334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1477C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345C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AA4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255A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3754C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2025-11-10T09:18:00Z</cp:lastPrinted>
  <dcterms:created xsi:type="dcterms:W3CDTF">2025-10-08T09:03:00Z</dcterms:created>
  <dcterms:modified xsi:type="dcterms:W3CDTF">2025-11-24T09:05:00Z</dcterms:modified>
</cp:coreProperties>
</file>