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40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96068" w:rsidRDefault="0059606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596068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59606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596068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28</w:t>
      </w:r>
      <w:r w:rsidR="009807B2">
        <w:rPr>
          <w:sz w:val="28"/>
          <w:szCs w:val="28"/>
        </w:rPr>
        <w:t xml:space="preserve"> жовтня</w:t>
      </w:r>
      <w:r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9807B2">
        <w:rPr>
          <w:sz w:val="28"/>
          <w:szCs w:val="28"/>
        </w:rPr>
        <w:t>2884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0E5E6D">
        <w:rPr>
          <w:b/>
          <w:sz w:val="28"/>
          <w:szCs w:val="28"/>
        </w:rPr>
        <w:t>Марко Олександри Віталіївни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E2218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0E5E6D">
        <w:rPr>
          <w:sz w:val="28"/>
          <w:szCs w:val="28"/>
        </w:rPr>
        <w:t>Марко Олександри Віталіївни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9807B2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9D313B">
        <w:rPr>
          <w:kern w:val="2"/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>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1C3D20">
        <w:rPr>
          <w:sz w:val="28"/>
          <w:szCs w:val="28"/>
        </w:rPr>
        <w:t>Марко Олександрі Віталіївні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0,2500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272EAB">
        <w:rPr>
          <w:sz w:val="28"/>
          <w:szCs w:val="28"/>
        </w:rPr>
        <w:t xml:space="preserve"> земельної ділянки 2121980800:08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D62586">
        <w:rPr>
          <w:sz w:val="28"/>
          <w:szCs w:val="28"/>
        </w:rPr>
        <w:t>414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>с. Білки</w:t>
      </w:r>
      <w:r>
        <w:rPr>
          <w:sz w:val="28"/>
          <w:szCs w:val="28"/>
        </w:rPr>
        <w:t xml:space="preserve">, вул. </w:t>
      </w:r>
      <w:r w:rsidR="00D62586">
        <w:rPr>
          <w:sz w:val="28"/>
          <w:szCs w:val="28"/>
        </w:rPr>
        <w:t>Кобилянської, 54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1C3D20">
        <w:rPr>
          <w:sz w:val="28"/>
          <w:szCs w:val="28"/>
        </w:rPr>
        <w:t>Марко Олександрі Віталіївні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0,2500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72EAB">
        <w:rPr>
          <w:sz w:val="28"/>
          <w:szCs w:val="28"/>
        </w:rPr>
        <w:t>2121980800:08:001</w:t>
      </w:r>
      <w:r w:rsidRPr="00565EB8">
        <w:rPr>
          <w:sz w:val="28"/>
          <w:szCs w:val="28"/>
        </w:rPr>
        <w:t>:0</w:t>
      </w:r>
      <w:r w:rsidR="00D62586">
        <w:rPr>
          <w:sz w:val="28"/>
          <w:szCs w:val="28"/>
        </w:rPr>
        <w:t>414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>с. Білки, вул. Кобилянської, 54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A5E" w:rsidRDefault="00006A5E">
      <w:r>
        <w:separator/>
      </w:r>
    </w:p>
  </w:endnote>
  <w:endnote w:type="continuationSeparator" w:id="1">
    <w:p w:rsidR="00006A5E" w:rsidRDefault="00006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A5E" w:rsidRDefault="00006A5E">
      <w:r>
        <w:separator/>
      </w:r>
    </w:p>
  </w:footnote>
  <w:footnote w:type="continuationSeparator" w:id="1">
    <w:p w:rsidR="00006A5E" w:rsidRDefault="00006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06A5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259B"/>
    <w:rsid w:val="0036334B"/>
    <w:rsid w:val="00363506"/>
    <w:rsid w:val="0036393F"/>
    <w:rsid w:val="00363D8A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1A40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72"/>
    <w:rsid w:val="00431FD3"/>
    <w:rsid w:val="0043393F"/>
    <w:rsid w:val="00434B75"/>
    <w:rsid w:val="00444D27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2195B"/>
    <w:rsid w:val="0053083D"/>
    <w:rsid w:val="005310E0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96068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07B2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313B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3CEA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55D17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0901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2188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82F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12</cp:revision>
  <cp:lastPrinted>2025-05-07T08:24:00Z</cp:lastPrinted>
  <dcterms:created xsi:type="dcterms:W3CDTF">2025-10-08T08:57:00Z</dcterms:created>
  <dcterms:modified xsi:type="dcterms:W3CDTF">2025-11-24T09:04:00Z</dcterms:modified>
</cp:coreProperties>
</file>