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7360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3D09E1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3D09E1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val="ru-RU"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BC7A80">
        <w:rPr>
          <w:b/>
          <w:sz w:val="28"/>
          <w:szCs w:val="28"/>
          <w:lang w:val="ru-RU" w:eastAsia="ru-RU"/>
        </w:rPr>
        <w:t>сесія восьмого скликання</w:t>
      </w:r>
    </w:p>
    <w:p w:rsidR="00BC7A80" w:rsidRPr="00E94A0B" w:rsidRDefault="00BC7A80" w:rsidP="00A2640A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3D09E1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 w:rsidR="00A2640A" w:rsidRPr="00E94A0B">
        <w:rPr>
          <w:sz w:val="28"/>
          <w:szCs w:val="28"/>
        </w:rPr>
        <w:t xml:space="preserve">№ </w:t>
      </w:r>
      <w:r>
        <w:rPr>
          <w:sz w:val="28"/>
          <w:szCs w:val="28"/>
        </w:rPr>
        <w:t>2883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Pr="00E94A0B" w:rsidRDefault="00A2640A" w:rsidP="00A2640A">
      <w:pPr>
        <w:widowControl w:val="0"/>
        <w:autoSpaceDE w:val="0"/>
        <w:autoSpaceDN w:val="0"/>
        <w:spacing w:before="9"/>
        <w:ind w:left="284"/>
        <w:rPr>
          <w:sz w:val="29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917057">
        <w:rPr>
          <w:b/>
          <w:sz w:val="28"/>
          <w:szCs w:val="28"/>
        </w:rPr>
        <w:t>Ерделі Сергія Сергійовича</w:t>
      </w:r>
      <w:r w:rsidRPr="00586E06">
        <w:rPr>
          <w:b/>
          <w:sz w:val="28"/>
          <w:szCs w:val="28"/>
        </w:rPr>
        <w:t xml:space="preserve">, </w:t>
      </w:r>
    </w:p>
    <w:p w:rsidR="00A2640A" w:rsidRPr="00E94A0B" w:rsidRDefault="00917057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17290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917057">
        <w:rPr>
          <w:sz w:val="28"/>
          <w:szCs w:val="28"/>
        </w:rPr>
        <w:t>Ерделі Сергія Сергійовича</w:t>
      </w:r>
      <w:r w:rsidRPr="00565EB8">
        <w:rPr>
          <w:sz w:val="28"/>
          <w:szCs w:val="28"/>
        </w:rPr>
        <w:t xml:space="preserve">, </w:t>
      </w:r>
      <w:r w:rsidR="00917057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3D09E1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3D09E1">
        <w:rPr>
          <w:kern w:val="2"/>
          <w:sz w:val="28"/>
          <w:szCs w:val="28"/>
        </w:rPr>
        <w:t>27.10.</w:t>
      </w:r>
      <w:r w:rsidR="00D60793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BC7A80">
        <w:rPr>
          <w:kern w:val="2"/>
          <w:sz w:val="28"/>
          <w:szCs w:val="28"/>
        </w:rPr>
        <w:t>,</w:t>
      </w:r>
      <w:r>
        <w:rPr>
          <w:kern w:val="2"/>
          <w:sz w:val="28"/>
          <w:szCs w:val="28"/>
        </w:rPr>
        <w:t xml:space="preserve"> 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917057">
        <w:rPr>
          <w:sz w:val="28"/>
          <w:szCs w:val="28"/>
        </w:rPr>
        <w:t>Ерделі Сергію Сергійовичу</w:t>
      </w:r>
      <w:r w:rsidRPr="00565EB8">
        <w:rPr>
          <w:sz w:val="28"/>
          <w:szCs w:val="28"/>
        </w:rPr>
        <w:t xml:space="preserve">, </w:t>
      </w:r>
      <w:r w:rsidR="00917057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917057">
        <w:rPr>
          <w:sz w:val="28"/>
          <w:szCs w:val="28"/>
        </w:rPr>
        <w:t xml:space="preserve"> площею 0,20</w:t>
      </w:r>
      <w:r>
        <w:rPr>
          <w:sz w:val="28"/>
          <w:szCs w:val="28"/>
        </w:rPr>
        <w:t xml:space="preserve">00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917057">
        <w:rPr>
          <w:sz w:val="28"/>
          <w:szCs w:val="28"/>
        </w:rPr>
        <w:t xml:space="preserve"> земельної ділянки 2121980800:11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917057">
        <w:rPr>
          <w:sz w:val="28"/>
          <w:szCs w:val="28"/>
        </w:rPr>
        <w:t>167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с. </w:t>
      </w:r>
      <w:r w:rsidR="00917057">
        <w:rPr>
          <w:sz w:val="28"/>
          <w:szCs w:val="28"/>
        </w:rPr>
        <w:t>Білки</w:t>
      </w:r>
      <w:r>
        <w:rPr>
          <w:sz w:val="28"/>
          <w:szCs w:val="28"/>
        </w:rPr>
        <w:t xml:space="preserve">, вул. </w:t>
      </w:r>
      <w:r w:rsidR="00917057">
        <w:rPr>
          <w:sz w:val="28"/>
          <w:szCs w:val="28"/>
        </w:rPr>
        <w:t>(Борканюка, 1) Затишна, 1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917057">
        <w:rPr>
          <w:sz w:val="28"/>
          <w:szCs w:val="28"/>
        </w:rPr>
        <w:t>Ерделі Сергію Сергійовичу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917057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917057">
        <w:rPr>
          <w:sz w:val="28"/>
          <w:szCs w:val="28"/>
        </w:rPr>
        <w:t xml:space="preserve"> площею 0,20</w:t>
      </w:r>
      <w:r>
        <w:rPr>
          <w:sz w:val="28"/>
          <w:szCs w:val="28"/>
        </w:rPr>
        <w:t>00</w:t>
      </w:r>
      <w:r w:rsidRPr="00B2430F">
        <w:rPr>
          <w:sz w:val="28"/>
          <w:szCs w:val="28"/>
        </w:rPr>
        <w:t xml:space="preserve">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A2C65">
        <w:rPr>
          <w:sz w:val="28"/>
          <w:szCs w:val="28"/>
        </w:rPr>
        <w:t>2121980800:11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2A2C65">
        <w:rPr>
          <w:sz w:val="28"/>
          <w:szCs w:val="28"/>
        </w:rPr>
        <w:t>167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917057">
        <w:rPr>
          <w:sz w:val="28"/>
          <w:szCs w:val="28"/>
        </w:rPr>
        <w:t>с. Білки, вул. (Борканюка, 1) Затишна, 1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AE72BF" w:rsidRPr="00B2430F" w:rsidRDefault="00AE72BF" w:rsidP="00272EAB">
      <w:pPr>
        <w:tabs>
          <w:tab w:val="left" w:pos="9638"/>
        </w:tabs>
        <w:ind w:right="-1"/>
        <w:jc w:val="both"/>
        <w:rPr>
          <w:sz w:val="28"/>
          <w:szCs w:val="28"/>
        </w:rPr>
      </w:pPr>
    </w:p>
    <w:p w:rsidR="00A2640A" w:rsidRDefault="00A2640A" w:rsidP="00A2640A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Pr="00E94A0B">
        <w:rPr>
          <w:b/>
          <w:sz w:val="28"/>
          <w:szCs w:val="28"/>
        </w:rPr>
        <w:t>Василь ЗЕЙКАН</w:t>
      </w:r>
    </w:p>
    <w:sectPr w:rsidR="00A2640A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A45" w:rsidRDefault="00584A45">
      <w:r>
        <w:separator/>
      </w:r>
    </w:p>
  </w:endnote>
  <w:endnote w:type="continuationSeparator" w:id="1">
    <w:p w:rsidR="00584A45" w:rsidRDefault="00584A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A45" w:rsidRDefault="00584A45">
      <w:r>
        <w:separator/>
      </w:r>
    </w:p>
  </w:footnote>
  <w:footnote w:type="continuationSeparator" w:id="1">
    <w:p w:rsidR="00584A45" w:rsidRDefault="00584A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55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F06D2"/>
    <w:rsid w:val="000F17F4"/>
    <w:rsid w:val="00104073"/>
    <w:rsid w:val="00105ED1"/>
    <w:rsid w:val="00110F06"/>
    <w:rsid w:val="00112547"/>
    <w:rsid w:val="00113735"/>
    <w:rsid w:val="00137D7D"/>
    <w:rsid w:val="00143B43"/>
    <w:rsid w:val="001450C7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F64"/>
    <w:rsid w:val="001C5AFA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2C65"/>
    <w:rsid w:val="002A35C9"/>
    <w:rsid w:val="002A3F49"/>
    <w:rsid w:val="002A4500"/>
    <w:rsid w:val="002B2D68"/>
    <w:rsid w:val="002B5952"/>
    <w:rsid w:val="002C0A05"/>
    <w:rsid w:val="002D6500"/>
    <w:rsid w:val="002E02F9"/>
    <w:rsid w:val="002E2FD7"/>
    <w:rsid w:val="002E337F"/>
    <w:rsid w:val="002F0FE4"/>
    <w:rsid w:val="002F1D5A"/>
    <w:rsid w:val="002F3E25"/>
    <w:rsid w:val="002F5195"/>
    <w:rsid w:val="002F59CD"/>
    <w:rsid w:val="00306788"/>
    <w:rsid w:val="00306974"/>
    <w:rsid w:val="00307C33"/>
    <w:rsid w:val="00311FD2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60686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089B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09E1"/>
    <w:rsid w:val="003D4F2B"/>
    <w:rsid w:val="003E0984"/>
    <w:rsid w:val="003E12CD"/>
    <w:rsid w:val="003F2BD0"/>
    <w:rsid w:val="003F306E"/>
    <w:rsid w:val="003F7811"/>
    <w:rsid w:val="0040156B"/>
    <w:rsid w:val="00404B96"/>
    <w:rsid w:val="00406948"/>
    <w:rsid w:val="004077F5"/>
    <w:rsid w:val="004127BF"/>
    <w:rsid w:val="00414353"/>
    <w:rsid w:val="00422ED4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502882"/>
    <w:rsid w:val="00503A98"/>
    <w:rsid w:val="00507AFB"/>
    <w:rsid w:val="00507FCD"/>
    <w:rsid w:val="00517290"/>
    <w:rsid w:val="0052146E"/>
    <w:rsid w:val="0052195B"/>
    <w:rsid w:val="0053083D"/>
    <w:rsid w:val="005327F8"/>
    <w:rsid w:val="00534C51"/>
    <w:rsid w:val="005433DB"/>
    <w:rsid w:val="0054415A"/>
    <w:rsid w:val="0054707E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4A45"/>
    <w:rsid w:val="00586E06"/>
    <w:rsid w:val="00591BA1"/>
    <w:rsid w:val="00591E86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39E6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146F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F4"/>
    <w:rsid w:val="007B106E"/>
    <w:rsid w:val="007B3D44"/>
    <w:rsid w:val="007C2136"/>
    <w:rsid w:val="007C2B47"/>
    <w:rsid w:val="007C2B9D"/>
    <w:rsid w:val="007C32FB"/>
    <w:rsid w:val="007C686B"/>
    <w:rsid w:val="007D765A"/>
    <w:rsid w:val="007E022A"/>
    <w:rsid w:val="007E0D96"/>
    <w:rsid w:val="007F6E4F"/>
    <w:rsid w:val="007F7BCF"/>
    <w:rsid w:val="008021E4"/>
    <w:rsid w:val="00803966"/>
    <w:rsid w:val="008145B3"/>
    <w:rsid w:val="00823F55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17057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4DC8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F39"/>
    <w:rsid w:val="00A64B49"/>
    <w:rsid w:val="00A6508D"/>
    <w:rsid w:val="00A6515E"/>
    <w:rsid w:val="00A70E45"/>
    <w:rsid w:val="00A73586"/>
    <w:rsid w:val="00A7524F"/>
    <w:rsid w:val="00A76EB8"/>
    <w:rsid w:val="00A77C50"/>
    <w:rsid w:val="00A80EF7"/>
    <w:rsid w:val="00A81F57"/>
    <w:rsid w:val="00A837A3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2B1F"/>
    <w:rsid w:val="00B32D3A"/>
    <w:rsid w:val="00B42604"/>
    <w:rsid w:val="00B546D4"/>
    <w:rsid w:val="00B64176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B3526"/>
    <w:rsid w:val="00BC0912"/>
    <w:rsid w:val="00BC2BBF"/>
    <w:rsid w:val="00BC5C73"/>
    <w:rsid w:val="00BC65FE"/>
    <w:rsid w:val="00BC7A80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39E2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F5500"/>
    <w:rsid w:val="00DF6538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879F5"/>
    <w:rsid w:val="00E92124"/>
    <w:rsid w:val="00E9461E"/>
    <w:rsid w:val="00E95011"/>
    <w:rsid w:val="00E96FAC"/>
    <w:rsid w:val="00EA7CC8"/>
    <w:rsid w:val="00EB223A"/>
    <w:rsid w:val="00EB347F"/>
    <w:rsid w:val="00EB3B8B"/>
    <w:rsid w:val="00EB754B"/>
    <w:rsid w:val="00EC26ED"/>
    <w:rsid w:val="00EC2C6B"/>
    <w:rsid w:val="00EC31D6"/>
    <w:rsid w:val="00EC3B30"/>
    <w:rsid w:val="00EC7417"/>
    <w:rsid w:val="00ED0AB3"/>
    <w:rsid w:val="00ED2662"/>
    <w:rsid w:val="00ED42EC"/>
    <w:rsid w:val="00EE100A"/>
    <w:rsid w:val="00EE1491"/>
    <w:rsid w:val="00EE5EA7"/>
    <w:rsid w:val="00EF3B3E"/>
    <w:rsid w:val="00F03EC2"/>
    <w:rsid w:val="00F05B61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7E7"/>
    <w:rsid w:val="00F8292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11</cp:revision>
  <cp:lastPrinted>2025-11-10T09:20:00Z</cp:lastPrinted>
  <dcterms:created xsi:type="dcterms:W3CDTF">2025-10-08T08:52:00Z</dcterms:created>
  <dcterms:modified xsi:type="dcterms:W3CDTF">2025-11-24T09:03:00Z</dcterms:modified>
</cp:coreProperties>
</file>