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23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CE5BA0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CE5BA0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5D7AB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</w:t>
      </w:r>
      <w:r w:rsidR="00CE5BA0">
        <w:rPr>
          <w:b/>
          <w:sz w:val="28"/>
          <w:szCs w:val="28"/>
          <w:lang w:val="ru-RU" w:eastAsia="ru-RU"/>
        </w:rPr>
        <w:t xml:space="preserve">друге пленарне засідання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40813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 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2880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C7670">
        <w:rPr>
          <w:b/>
          <w:sz w:val="28"/>
          <w:szCs w:val="28"/>
        </w:rPr>
        <w:t>Копинець Петра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930EC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182E6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C7670">
        <w:rPr>
          <w:sz w:val="28"/>
          <w:szCs w:val="28"/>
        </w:rPr>
        <w:t>Копинець Петра Івановича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D40813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DC7670">
        <w:rPr>
          <w:sz w:val="28"/>
          <w:szCs w:val="28"/>
        </w:rPr>
        <w:t>Копинець Петру Івановичу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930ECC">
        <w:rPr>
          <w:sz w:val="28"/>
          <w:szCs w:val="28"/>
        </w:rPr>
        <w:t xml:space="preserve"> земельної ділянки 2121980800:12</w:t>
      </w:r>
      <w:r w:rsidRPr="00565EB8">
        <w:rPr>
          <w:sz w:val="28"/>
          <w:szCs w:val="28"/>
        </w:rPr>
        <w:t>:001:0</w:t>
      </w:r>
      <w:r w:rsidR="00930ECC">
        <w:rPr>
          <w:sz w:val="28"/>
          <w:szCs w:val="28"/>
        </w:rPr>
        <w:t>527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930ECC">
        <w:rPr>
          <w:sz w:val="28"/>
          <w:szCs w:val="28"/>
        </w:rPr>
        <w:t>Зелена, 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DC7670">
        <w:rPr>
          <w:sz w:val="28"/>
          <w:szCs w:val="28"/>
        </w:rPr>
        <w:t>Копинець Петру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30ECC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930ECC">
        <w:rPr>
          <w:sz w:val="28"/>
          <w:szCs w:val="28"/>
        </w:rPr>
        <w:t>2121980800:12</w:t>
      </w:r>
      <w:r w:rsidRPr="00565EB8">
        <w:rPr>
          <w:sz w:val="28"/>
          <w:szCs w:val="28"/>
        </w:rPr>
        <w:t>:001:0</w:t>
      </w:r>
      <w:r w:rsidR="00930ECC">
        <w:rPr>
          <w:sz w:val="28"/>
          <w:szCs w:val="28"/>
        </w:rPr>
        <w:t>527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>с. Білки, вул. Зелена, 3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Pr="00B2430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49" w:rsidRDefault="004A6649">
      <w:r>
        <w:separator/>
      </w:r>
    </w:p>
  </w:endnote>
  <w:endnote w:type="continuationSeparator" w:id="1">
    <w:p w:rsidR="004A6649" w:rsidRDefault="004A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49" w:rsidRDefault="004A6649">
      <w:r>
        <w:separator/>
      </w:r>
    </w:p>
  </w:footnote>
  <w:footnote w:type="continuationSeparator" w:id="1">
    <w:p w:rsidR="004A6649" w:rsidRDefault="004A6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2E65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10EF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87A49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49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C47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D4FF3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2025-11-06T08:33:00Z</cp:lastPrinted>
  <dcterms:created xsi:type="dcterms:W3CDTF">2025-10-07T12:26:00Z</dcterms:created>
  <dcterms:modified xsi:type="dcterms:W3CDTF">2025-11-24T09:01:00Z</dcterms:modified>
</cp:coreProperties>
</file>